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отборочного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3AAD">
        <w:rPr>
          <w:rFonts w:ascii="Times New Roman" w:hAnsi="Times New Roman" w:cs="Times New Roman"/>
          <w:b/>
          <w:bCs/>
          <w:sz w:val="28"/>
          <w:szCs w:val="28"/>
        </w:rPr>
        <w:t>Видеопроизводство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Районный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7-11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«Видеопроизводство»,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«Видеопроизводство».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9D0E32" w:rsidRDefault="009D0E3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Командам до трёх человек необходимо снять видео «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телевизионный сюжет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», 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 виде новостного репортажа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Ролик должен быть длительностью 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40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9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 секунд.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28625C">
        <w:rPr>
          <w:rFonts w:ascii="Times New Roman" w:hAnsi="Times New Roman" w:cs="Times New Roman"/>
          <w:bCs/>
          <w:sz w:val="28"/>
          <w:szCs w:val="28"/>
        </w:rPr>
        <w:t>23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bCs/>
          <w:sz w:val="28"/>
          <w:szCs w:val="28"/>
        </w:rPr>
        <w:t>ноября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8625C">
        <w:rPr>
          <w:rFonts w:ascii="Times New Roman" w:hAnsi="Times New Roman" w:cs="Times New Roman"/>
          <w:bCs/>
          <w:sz w:val="28"/>
          <w:szCs w:val="28"/>
        </w:rPr>
        <w:t>2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года в 15.00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Участником конкурса может стать любой обучающийся 7-11 классов образовательного учреждения города Красноярска, подавший заявку (Приложение №1) на участие в конкурсе не позднее установленных рекомендацией сроков.</w:t>
      </w:r>
    </w:p>
    <w:p w:rsidR="00F15492" w:rsidRDefault="00F15492" w:rsidP="00F1549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Желающие принять участие в конкурсе (</w:t>
      </w:r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не более 3 человек от одного образовательного учреждения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  <w:u w:val="single"/>
          <w:lang w:eastAsia="zh-CN" w:bidi="hi-IN"/>
        </w:rPr>
        <w:t>,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) 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высылают заявку на участие (Приложение №1) в конкурсе до 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21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февраля 202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2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года по адресу МАОУ ДО «Центр профессионального самоопределения», ул. Устиновича, 24а, </w:t>
      </w:r>
    </w:p>
    <w:p w:rsidR="00F15492" w:rsidRDefault="0028625C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Павлычеву Всеволоду Александровичу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или по e-</w:t>
      </w:r>
      <w:proofErr w:type="spellStart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mail</w:t>
      </w:r>
      <w:proofErr w:type="spellEnd"/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6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 xml:space="preserve">. 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участников районного этапа конкурса, набравшие наибольшее количество баллов, имеют возможность принять участие в городском этапе Фестиваля профессиональных проб.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выложены на сайте МАОУ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http://cps.krsnet.ru/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до </w:t>
      </w:r>
      <w:r w:rsidR="002862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625C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862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Default="0028625C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Павлычев Всеволод Александрович,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: </w:t>
      </w:r>
      <w:hyperlink r:id="rId8" w:history="1"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pyramide</w:t>
        </w:r>
        <w:r w:rsidRPr="00C563F4">
          <w:rPr>
            <w:rStyle w:val="a3"/>
            <w:rFonts w:ascii="Times New Roman" w:hAnsi="Times New Roman" w:cs="Times New Roman"/>
            <w:sz w:val="28"/>
          </w:rPr>
          <w:t>1610@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gmail</w:t>
        </w:r>
        <w:r w:rsidRPr="00C563F4">
          <w:rPr>
            <w:rStyle w:val="a3"/>
            <w:rFonts w:ascii="Times New Roman" w:hAnsi="Times New Roman" w:cs="Times New Roman"/>
            <w:sz w:val="28"/>
          </w:rPr>
          <w:t>.</w:t>
        </w:r>
        <w:r w:rsidRPr="00C563F4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</w:hyperlink>
      <w:r w:rsidR="00F15492">
        <w:rPr>
          <w:rFonts w:ascii="Times New Roman" w:hAnsi="Times New Roman" w:cs="Times New Roman"/>
          <w:sz w:val="28"/>
        </w:rPr>
        <w:t>.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492" w:rsidRDefault="00F15492" w:rsidP="00F1549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F15492" w:rsidRDefault="00F15492" w:rsidP="00F1549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</w:t>
      </w:r>
      <w:r w:rsidR="0028625C">
        <w:rPr>
          <w:rFonts w:ascii="Times New Roman" w:hAnsi="Times New Roman" w:cs="Times New Roman"/>
          <w:sz w:val="28"/>
          <w:szCs w:val="28"/>
        </w:rPr>
        <w:t>отборочный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этап конкурса профессионального мастерства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«Видеопроизводство»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5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4815"/>
        <w:gridCol w:w="1425"/>
        <w:gridCol w:w="2999"/>
      </w:tblGrid>
      <w:tr w:rsidR="00F15492" w:rsidTr="00131FC0"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F15492" w:rsidRDefault="00F15492" w:rsidP="00F1549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участника (полностью)</w:t>
            </w:r>
          </w:p>
        </w:tc>
        <w:tc>
          <w:tcPr>
            <w:tcW w:w="1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Школа, класс</w:t>
            </w:r>
          </w:p>
        </w:tc>
        <w:tc>
          <w:tcPr>
            <w:tcW w:w="2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Контактный телефон</w:t>
            </w: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492" w:rsidTr="00131FC0"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5492" w:rsidRDefault="00F15492" w:rsidP="00F15492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Ответственный педагог:</w:t>
      </w:r>
      <w:r>
        <w:tab/>
        <w:t>1. ________________________________________________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 (полностью)</w:t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  <w:t>2. ________________________________________________</w:t>
      </w:r>
    </w:p>
    <w:p w:rsidR="00F15492" w:rsidRDefault="00F15492" w:rsidP="00F15492">
      <w:pPr>
        <w:pStyle w:val="a4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контактный телефон</w:t>
      </w:r>
    </w:p>
    <w:p w:rsidR="00F15492" w:rsidRDefault="00F15492" w:rsidP="00F15492">
      <w:pPr>
        <w:spacing w:after="0" w:line="240" w:lineRule="auto"/>
        <w:rPr>
          <w:rFonts w:ascii="Times New Roman" w:hAnsi="Times New Roman" w:cs="Times New Roman"/>
        </w:rPr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rPr>
          <w:sz w:val="28"/>
          <w:szCs w:val="28"/>
        </w:rPr>
        <w:t>Директор ОУ</w:t>
      </w:r>
      <w:r>
        <w:rPr>
          <w:sz w:val="28"/>
          <w:szCs w:val="28"/>
        </w:rPr>
        <w:tab/>
      </w:r>
      <w:r>
        <w:t xml:space="preserve"> _______________________________</w:t>
      </w:r>
      <w:r>
        <w:tab/>
        <w:t>/________________________/</w:t>
      </w:r>
    </w:p>
    <w:p w:rsidR="00F15492" w:rsidRDefault="00F15492" w:rsidP="00F15492">
      <w:pPr>
        <w:pStyle w:val="a4"/>
        <w:snapToGrid w:val="0"/>
      </w:pPr>
      <w:r>
        <w:tab/>
      </w:r>
      <w:r>
        <w:tab/>
      </w:r>
      <w:r>
        <w:tab/>
      </w:r>
      <w:r>
        <w:tab/>
      </w:r>
      <w:r>
        <w:tab/>
        <w:t>ФИО</w:t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</w:p>
    <w:p w:rsidR="00F15492" w:rsidRDefault="00F15492" w:rsidP="00F15492">
      <w:pPr>
        <w:pStyle w:val="a4"/>
        <w:snapToGrid w:val="0"/>
      </w:pPr>
      <w:r>
        <w:tab/>
      </w:r>
      <w:r>
        <w:tab/>
        <w:t>м.п.</w:t>
      </w: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</w:p>
    <w:p w:rsidR="00F15492" w:rsidRDefault="00F15492" w:rsidP="00F15492">
      <w:pPr>
        <w:spacing w:after="0" w:line="240" w:lineRule="auto"/>
      </w:pPr>
      <w:r>
        <w:rPr>
          <w:rFonts w:ascii="Times New Roman" w:hAnsi="Times New Roman" w:cs="Times New Roman"/>
        </w:rPr>
        <w:t xml:space="preserve">Дата __________________________ </w:t>
      </w:r>
    </w:p>
    <w:p w:rsidR="00066939" w:rsidRDefault="00066939"/>
    <w:sectPr w:rsidR="00066939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92"/>
    <w:rsid w:val="00066939"/>
    <w:rsid w:val="00167609"/>
    <w:rsid w:val="0028625C"/>
    <w:rsid w:val="0076751D"/>
    <w:rsid w:val="009D0E32"/>
    <w:rsid w:val="00AC6CF9"/>
    <w:rsid w:val="00AE5A9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yramide161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ps.krs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ramide1610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2</cp:revision>
  <dcterms:created xsi:type="dcterms:W3CDTF">2022-11-09T07:50:00Z</dcterms:created>
  <dcterms:modified xsi:type="dcterms:W3CDTF">2022-11-09T07:50:00Z</dcterms:modified>
</cp:coreProperties>
</file>