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B820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>отборочного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14:paraId="62C79930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14:paraId="1E4CA021" w14:textId="529E66AB" w:rsidR="00F15492" w:rsidRDefault="00F15492" w:rsidP="001501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5010D" w:rsidRPr="0015010D">
        <w:rPr>
          <w:rFonts w:ascii="Times New Roman" w:hAnsi="Times New Roman" w:cs="Times New Roman"/>
          <w:b/>
          <w:bCs/>
          <w:sz w:val="28"/>
          <w:szCs w:val="28"/>
        </w:rPr>
        <w:t>Технология Lego-конструирования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A7D5B8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14:paraId="4DBEFBD7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D034A8" w14:textId="77777777"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880EACB" w14:textId="47CB4037" w:rsidR="00F15492" w:rsidRDefault="00E44CF5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Отборочный 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14:paraId="04BC5ED1" w14:textId="4183E38E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4E2F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2F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</w:t>
      </w:r>
      <w:r w:rsidR="00EA3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Красноярска.</w:t>
      </w:r>
    </w:p>
    <w:p w14:paraId="498E2F26" w14:textId="77777777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14:paraId="6EB3999F" w14:textId="0DFFA99E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Pr="00EA3265">
        <w:rPr>
          <w:rFonts w:ascii="Times New Roman" w:hAnsi="Times New Roman" w:cs="Times New Roman"/>
          <w:sz w:val="28"/>
          <w:szCs w:val="28"/>
        </w:rPr>
        <w:t xml:space="preserve">: </w:t>
      </w:r>
      <w:r w:rsidR="0015010D" w:rsidRPr="00EA326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5010D" w:rsidRPr="00EA3265">
        <w:rPr>
          <w:rFonts w:ascii="Times New Roman" w:hAnsi="Times New Roman" w:cs="Times New Roman"/>
          <w:sz w:val="28"/>
          <w:szCs w:val="28"/>
        </w:rPr>
        <w:t xml:space="preserve"> </w:t>
      </w:r>
      <w:r w:rsidR="0028625C" w:rsidRPr="00EA3265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EA32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E2FC8" w:rsidRPr="00EA326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 xml:space="preserve"> года в </w:t>
      </w:r>
      <w:r w:rsidR="0015010D" w:rsidRPr="00EA3265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5010D" w:rsidRPr="00EA326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>0 ч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195A46" w14:textId="77777777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14:paraId="16A936D4" w14:textId="77777777" w:rsidR="00F15492" w:rsidRDefault="00F15492" w:rsidP="00937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4A91F2E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14:paraId="171E2272" w14:textId="434055EF" w:rsidR="00F15492" w:rsidRPr="00EA3265" w:rsidRDefault="00F15492" w:rsidP="0093773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Основной целью проведения конкурса является </w:t>
      </w:r>
      <w:r w:rsid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раскрытие </w:t>
      </w: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значимости и </w:t>
      </w:r>
      <w:r w:rsid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повышения </w:t>
      </w: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престижа направления «</w:t>
      </w:r>
      <w:bookmarkStart w:id="0" w:name="_Hlk215237364"/>
      <w:r w:rsidR="00EA3265"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Технология Lego-конструирования</w:t>
      </w:r>
      <w:bookmarkEnd w:id="0"/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», раскрытие </w:t>
      </w:r>
      <w:r w:rsidR="008E75C6" w:rsidRP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научно-технического </w:t>
      </w: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и творческого потенциала обучающихся.</w:t>
      </w:r>
    </w:p>
    <w:p w14:paraId="7A1C3744" w14:textId="77777777" w:rsidR="00F15492" w:rsidRDefault="00F15492" w:rsidP="0093773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27813353" w14:textId="77777777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14:paraId="229AC84D" w14:textId="77777777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степень обученности и мастерства обучающихся;</w:t>
      </w:r>
    </w:p>
    <w:p w14:paraId="270300F3" w14:textId="77777777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14:paraId="39482EFD" w14:textId="3559CAD3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8E75C6"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Технология Lego-конструирования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13F690B" w14:textId="77777777" w:rsidR="00F15492" w:rsidRDefault="00F15492" w:rsidP="00937734">
      <w:pPr>
        <w:tabs>
          <w:tab w:val="center" w:pos="50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14:paraId="18AD8944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14:paraId="5477A701" w14:textId="77777777" w:rsidR="00F15492" w:rsidRPr="009D0E3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14:paraId="0D4EBF23" w14:textId="76C7A9E3" w:rsidR="00F15492" w:rsidRPr="009D0E32" w:rsidRDefault="00F15492" w:rsidP="0093773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</w:t>
      </w:r>
      <w:r w:rsid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F163D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45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14:paraId="2107592A" w14:textId="2BA27FE4" w:rsidR="00F15492" w:rsidRPr="009D0E32" w:rsidRDefault="008E75C6" w:rsidP="0093773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Участникам 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необходимо </w:t>
      </w:r>
      <w:r w:rsidR="001B51F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собрать </w:t>
      </w:r>
      <w:r w:rsidR="00937734">
        <w:rPr>
          <w:rFonts w:ascii="Times New Roman" w:hAnsi="Times New Roman" w:cs="Times New Roman"/>
          <w:sz w:val="28"/>
          <w:szCs w:val="28"/>
        </w:rPr>
        <w:t>конструкции</w:t>
      </w:r>
      <w:r w:rsidR="0093773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1B51F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по предоставленному изображению. </w:t>
      </w:r>
    </w:p>
    <w:p w14:paraId="31F4639F" w14:textId="398A5DB2" w:rsidR="00F15492" w:rsidRPr="009D0E3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Задание считается выполненным, если </w:t>
      </w:r>
      <w:r w:rsidR="00937734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="0067433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собрана не дольше, чем за указанное время в полном объёме и корректно выполняет поставленную функцию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</w:p>
    <w:p w14:paraId="079E898E" w14:textId="77777777" w:rsidR="00F1549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14:paraId="680FC84D" w14:textId="77777777" w:rsidR="00F1549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14:paraId="40842942" w14:textId="77777777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14:paraId="292FA969" w14:textId="77777777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норм времени;</w:t>
      </w:r>
    </w:p>
    <w:p w14:paraId="2482F238" w14:textId="77777777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профессиональный подход;</w:t>
      </w:r>
    </w:p>
    <w:p w14:paraId="4E931659" w14:textId="3197CE42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и время выполнения </w:t>
      </w:r>
      <w:r w:rsidR="00937734">
        <w:rPr>
          <w:rFonts w:ascii="Times New Roman" w:hAnsi="Times New Roman" w:cs="Times New Roman"/>
          <w:sz w:val="28"/>
          <w:szCs w:val="28"/>
        </w:rPr>
        <w:t>конструкции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CD4386" w14:textId="7B50F2AF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инициатива, находчивость конкурсантов.</w:t>
      </w:r>
    </w:p>
    <w:p w14:paraId="183C2C56" w14:textId="77777777" w:rsidR="00F15492" w:rsidRDefault="00F15492" w:rsidP="00937734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14:paraId="577DAC1E" w14:textId="633C52EA" w:rsidR="00F15492" w:rsidRDefault="00F15492" w:rsidP="009377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9626E4" w:rsidRPr="00EA326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626E4" w:rsidRPr="00EA3265">
        <w:rPr>
          <w:rFonts w:ascii="Times New Roman" w:hAnsi="Times New Roman" w:cs="Times New Roman"/>
          <w:sz w:val="28"/>
          <w:szCs w:val="28"/>
        </w:rPr>
        <w:t xml:space="preserve"> </w:t>
      </w:r>
      <w:r w:rsidR="009626E4" w:rsidRPr="00EA3265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9626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26E4" w:rsidRPr="00EA3265">
        <w:rPr>
          <w:rFonts w:ascii="Times New Roman" w:hAnsi="Times New Roman" w:cs="Times New Roman"/>
          <w:b/>
          <w:bCs/>
          <w:sz w:val="28"/>
          <w:szCs w:val="28"/>
        </w:rPr>
        <w:t>2025 года в 14.30 ч</w:t>
      </w:r>
      <w:r w:rsidR="009626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40E2AD" w14:textId="77777777" w:rsidR="00F15492" w:rsidRDefault="00F15492" w:rsidP="009377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14:paraId="5344D047" w14:textId="77777777" w:rsidR="00F15492" w:rsidRDefault="00F15492" w:rsidP="00937734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14:paraId="11F70DEF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14:paraId="4DDE5101" w14:textId="4C2D145C" w:rsidR="00F15492" w:rsidRDefault="00F15492" w:rsidP="009626E4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A369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A369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14:paraId="145E5094" w14:textId="23E4B179" w:rsidR="00F15492" w:rsidRPr="00A36910" w:rsidRDefault="00F15492" w:rsidP="009626E4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учреждения,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высылают заявку на участие в конкурсе до </w:t>
      </w:r>
      <w:r w:rsidR="000404D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10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A36910"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ноября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A36910"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  <w:r w:rsidR="009626E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Винтер Марии Николаевны</w:t>
      </w:r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или по </w:t>
      </w:r>
      <w:proofErr w:type="spellStart"/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e-mail</w:t>
      </w:r>
      <w:proofErr w:type="spellEnd"/>
      <w:r w:rsidRPr="00A36910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proofErr w:type="spellStart"/>
      <w:r w:rsidR="00D21C87" w:rsidRPr="00D21C87">
        <w:rPr>
          <w:rFonts w:ascii="Times New Roman" w:hAnsi="Times New Roman" w:cs="Times New Roman"/>
          <w:sz w:val="28"/>
          <w:lang w:val="en-US"/>
        </w:rPr>
        <w:t>marykuz</w:t>
      </w:r>
      <w:proofErr w:type="spellEnd"/>
      <w:r w:rsidR="00D21C87" w:rsidRPr="00D21C87">
        <w:rPr>
          <w:rFonts w:ascii="Times New Roman" w:hAnsi="Times New Roman" w:cs="Times New Roman"/>
          <w:sz w:val="28"/>
        </w:rPr>
        <w:t>@</w:t>
      </w:r>
      <w:proofErr w:type="spellStart"/>
      <w:r w:rsidR="00D21C87" w:rsidRPr="00D21C87"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="00D21C87" w:rsidRPr="00D21C87">
        <w:rPr>
          <w:rFonts w:ascii="Times New Roman" w:hAnsi="Times New Roman" w:cs="Times New Roman"/>
          <w:sz w:val="28"/>
        </w:rPr>
        <w:t>.</w:t>
      </w:r>
      <w:proofErr w:type="spellStart"/>
      <w:r w:rsidR="00D21C87" w:rsidRPr="00D21C87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A36910">
        <w:rPr>
          <w:rFonts w:ascii="Times New Roman" w:hAnsi="Times New Roman" w:cs="Times New Roman"/>
          <w:sz w:val="28"/>
        </w:rPr>
        <w:t xml:space="preserve">. </w:t>
      </w:r>
    </w:p>
    <w:p w14:paraId="0145FB70" w14:textId="77777777" w:rsidR="00F15492" w:rsidRDefault="00F15492" w:rsidP="00937734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14:paraId="74CB979B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14:paraId="4183FDAF" w14:textId="77777777" w:rsidR="00F15492" w:rsidRDefault="00F15492" w:rsidP="009626E4">
      <w:pPr>
        <w:widowControl w:val="0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14:paraId="7FA808FF" w14:textId="77777777" w:rsidR="00F15492" w:rsidRDefault="00F15492" w:rsidP="009626E4">
      <w:pPr>
        <w:widowControl w:val="0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14:paraId="6C6E2A73" w14:textId="2A5F43A7" w:rsidR="00F15492" w:rsidRDefault="00F15492" w:rsidP="009626E4">
      <w:pPr>
        <w:widowControl w:val="0"/>
        <w:numPr>
          <w:ilvl w:val="0"/>
          <w:numId w:val="7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итог конкурса проводится по результатам участия.</w:t>
      </w:r>
    </w:p>
    <w:p w14:paraId="57388480" w14:textId="21FF8060" w:rsidR="001E6537" w:rsidRDefault="009626E4" w:rsidP="009626E4">
      <w:pPr>
        <w:widowControl w:val="0"/>
        <w:numPr>
          <w:ilvl w:val="0"/>
          <w:numId w:val="7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6E4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участников районного этапа конкурса, набравшие наибольшее количество баллов, имеют возможность принять участие в городском этапе Фестиваля профессиональных проб.</w:t>
      </w:r>
      <w:r w:rsidRPr="009626E4">
        <w:rPr>
          <w:rFonts w:ascii="Times New Roman" w:hAnsi="Times New Roman" w:cs="Times New Roman"/>
          <w:sz w:val="28"/>
          <w:szCs w:val="28"/>
        </w:rPr>
        <w:tab/>
      </w:r>
    </w:p>
    <w:p w14:paraId="3F205B8D" w14:textId="5097FB18" w:rsidR="00F15492" w:rsidRDefault="00F15492" w:rsidP="009626E4">
      <w:pPr>
        <w:widowControl w:val="0"/>
        <w:numPr>
          <w:ilvl w:val="0"/>
          <w:numId w:val="7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ДО «Центр профессионального самоопределения»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 w:rsidR="00EA3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2862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626E4" w:rsidRPr="009626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76510E1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56DB7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3253705E" w14:textId="60768890" w:rsidR="00F15492" w:rsidRDefault="00F15492" w:rsidP="00937734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>, г. Красноярск, ул. Устиновича, 24а,</w:t>
      </w:r>
    </w:p>
    <w:p w14:paraId="460A8457" w14:textId="149A8A31" w:rsidR="00F15492" w:rsidRDefault="00FF5A99" w:rsidP="00937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A9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Винтер Мария Николаевна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, 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245-59-97,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proofErr w:type="spellStart"/>
      <w:r w:rsidRPr="00D21C87">
        <w:rPr>
          <w:rFonts w:ascii="Times New Roman" w:hAnsi="Times New Roman" w:cs="Times New Roman"/>
          <w:sz w:val="28"/>
          <w:lang w:val="en-US"/>
        </w:rPr>
        <w:t>marykuz</w:t>
      </w:r>
      <w:proofErr w:type="spellEnd"/>
      <w:r w:rsidRPr="00D21C87">
        <w:rPr>
          <w:rFonts w:ascii="Times New Roman" w:hAnsi="Times New Roman" w:cs="Times New Roman"/>
          <w:sz w:val="28"/>
        </w:rPr>
        <w:t>@</w:t>
      </w:r>
      <w:proofErr w:type="spellStart"/>
      <w:r w:rsidRPr="00D21C87"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Pr="00D21C87">
        <w:rPr>
          <w:rFonts w:ascii="Times New Roman" w:hAnsi="Times New Roman" w:cs="Times New Roman"/>
          <w:sz w:val="28"/>
        </w:rPr>
        <w:t>.</w:t>
      </w:r>
      <w:proofErr w:type="spellStart"/>
      <w:r w:rsidRPr="00D21C87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F15492">
        <w:rPr>
          <w:rFonts w:ascii="Times New Roman" w:hAnsi="Times New Roman" w:cs="Times New Roman"/>
          <w:sz w:val="28"/>
        </w:rPr>
        <w:t>.</w:t>
      </w:r>
    </w:p>
    <w:p w14:paraId="1C83CE4E" w14:textId="77777777"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6E1708" w14:textId="397FE34F" w:rsidR="00FF5A99" w:rsidRPr="00175810" w:rsidRDefault="00FF5A9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F5A99" w:rsidRPr="00175810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 w15:restartNumberingAfterBreak="0">
    <w:nsid w:val="035F127C"/>
    <w:multiLevelType w:val="hybridMultilevel"/>
    <w:tmpl w:val="8C7C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800167">
    <w:abstractNumId w:val="0"/>
  </w:num>
  <w:num w:numId="2" w16cid:durableId="2001151117">
    <w:abstractNumId w:val="1"/>
  </w:num>
  <w:num w:numId="3" w16cid:durableId="921139106">
    <w:abstractNumId w:val="2"/>
  </w:num>
  <w:num w:numId="4" w16cid:durableId="315309123">
    <w:abstractNumId w:val="3"/>
  </w:num>
  <w:num w:numId="5" w16cid:durableId="1178235962">
    <w:abstractNumId w:val="4"/>
  </w:num>
  <w:num w:numId="6" w16cid:durableId="377822484">
    <w:abstractNumId w:val="5"/>
  </w:num>
  <w:num w:numId="7" w16cid:durableId="1943174488">
    <w:abstractNumId w:val="6"/>
  </w:num>
  <w:num w:numId="8" w16cid:durableId="1871910924">
    <w:abstractNumId w:val="7"/>
  </w:num>
  <w:num w:numId="9" w16cid:durableId="1040937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92"/>
    <w:rsid w:val="000404DA"/>
    <w:rsid w:val="00066939"/>
    <w:rsid w:val="0009529C"/>
    <w:rsid w:val="0015010D"/>
    <w:rsid w:val="00167609"/>
    <w:rsid w:val="00175810"/>
    <w:rsid w:val="001B51FF"/>
    <w:rsid w:val="001E6537"/>
    <w:rsid w:val="0028625C"/>
    <w:rsid w:val="003A309C"/>
    <w:rsid w:val="00425240"/>
    <w:rsid w:val="004E2FC8"/>
    <w:rsid w:val="005031CB"/>
    <w:rsid w:val="005360DF"/>
    <w:rsid w:val="00674335"/>
    <w:rsid w:val="00716B6C"/>
    <w:rsid w:val="007342F7"/>
    <w:rsid w:val="0076751D"/>
    <w:rsid w:val="007A7917"/>
    <w:rsid w:val="008D178A"/>
    <w:rsid w:val="008E75C6"/>
    <w:rsid w:val="00937734"/>
    <w:rsid w:val="009626E4"/>
    <w:rsid w:val="009D0E32"/>
    <w:rsid w:val="00A36910"/>
    <w:rsid w:val="00AC6CF9"/>
    <w:rsid w:val="00AE5A94"/>
    <w:rsid w:val="00B551F0"/>
    <w:rsid w:val="00C53AAD"/>
    <w:rsid w:val="00CA2E76"/>
    <w:rsid w:val="00D074E6"/>
    <w:rsid w:val="00D21C87"/>
    <w:rsid w:val="00D370D6"/>
    <w:rsid w:val="00E44CF5"/>
    <w:rsid w:val="00EA3265"/>
    <w:rsid w:val="00EC3A3E"/>
    <w:rsid w:val="00F15492"/>
    <w:rsid w:val="00F163D2"/>
    <w:rsid w:val="00FE13F5"/>
    <w:rsid w:val="00FF0742"/>
    <w:rsid w:val="00FF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0037"/>
  <w15:docId w15:val="{7A31B569-D640-47B1-A51B-19139EB1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styleId="a5">
    <w:name w:val="Unresolved Mention"/>
    <w:basedOn w:val="a0"/>
    <w:uiPriority w:val="99"/>
    <w:semiHidden/>
    <w:unhideWhenUsed/>
    <w:rsid w:val="009626E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21C8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73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ps.krs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Mary Vinter</cp:lastModifiedBy>
  <cp:revision>20</cp:revision>
  <cp:lastPrinted>2025-12-10T08:12:00Z</cp:lastPrinted>
  <dcterms:created xsi:type="dcterms:W3CDTF">2025-11-28T05:06:00Z</dcterms:created>
  <dcterms:modified xsi:type="dcterms:W3CDTF">2025-12-10T08:12:00Z</dcterms:modified>
</cp:coreProperties>
</file>