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Pr="00B204C4" w:rsidRDefault="00063EF5" w:rsidP="00B20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4C4">
        <w:rPr>
          <w:rFonts w:ascii="Times New Roman" w:hAnsi="Times New Roman" w:cs="Times New Roman"/>
          <w:b/>
          <w:bCs/>
          <w:sz w:val="28"/>
          <w:szCs w:val="28"/>
        </w:rPr>
        <w:t>Рекомендация проведения отбороч</w:t>
      </w:r>
      <w:r w:rsidR="00F15492" w:rsidRPr="00B204C4">
        <w:rPr>
          <w:rFonts w:ascii="Times New Roman" w:hAnsi="Times New Roman" w:cs="Times New Roman"/>
          <w:b/>
          <w:bCs/>
          <w:sz w:val="28"/>
          <w:szCs w:val="28"/>
        </w:rPr>
        <w:t xml:space="preserve">ного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 п</w:t>
      </w:r>
      <w:r w:rsidRPr="00B204C4">
        <w:rPr>
          <w:rFonts w:ascii="Times New Roman" w:hAnsi="Times New Roman" w:cs="Times New Roman"/>
          <w:b/>
          <w:bCs/>
          <w:sz w:val="28"/>
          <w:szCs w:val="28"/>
        </w:rPr>
        <w:t>рофе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5637FB">
        <w:rPr>
          <w:rFonts w:ascii="Times New Roman" w:hAnsi="Times New Roman" w:cs="Times New Roman"/>
          <w:b/>
          <w:bCs/>
          <w:sz w:val="28"/>
          <w:szCs w:val="28"/>
        </w:rPr>
        <w:t>Я-дизайнер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EE8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063E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F15492" w:rsidRDefault="005637FB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2025-2026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063EF5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ный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8A0A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8A0A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-11 классов  общеобразовательных учреждений  города Красноярска.</w:t>
      </w:r>
    </w:p>
    <w:p w:rsidR="00B204C4" w:rsidRDefault="0025450B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B204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637FB">
        <w:rPr>
          <w:rFonts w:ascii="Times New Roman" w:hAnsi="Times New Roman" w:cs="Times New Roman"/>
          <w:sz w:val="28"/>
          <w:szCs w:val="28"/>
        </w:rPr>
        <w:t>Русь моя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5637FB">
        <w:rPr>
          <w:rFonts w:ascii="Times New Roman" w:hAnsi="Times New Roman" w:cs="Times New Roman"/>
          <w:b/>
          <w:bCs/>
          <w:sz w:val="28"/>
          <w:szCs w:val="28"/>
        </w:rPr>
        <w:t>13.12</w:t>
      </w:r>
      <w:r w:rsidR="00B32423">
        <w:rPr>
          <w:rFonts w:ascii="Times New Roman" w:hAnsi="Times New Roman" w:cs="Times New Roman"/>
          <w:b/>
          <w:bCs/>
          <w:sz w:val="28"/>
          <w:szCs w:val="28"/>
        </w:rPr>
        <w:t>-20.12.2025</w:t>
      </w:r>
      <w:r w:rsidR="00B20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5492" w:rsidRPr="00B204C4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204C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25450B">
        <w:rPr>
          <w:rFonts w:ascii="Times New Roman" w:hAnsi="Times New Roman" w:cs="Times New Roman"/>
          <w:sz w:val="28"/>
          <w:szCs w:val="28"/>
        </w:rPr>
        <w:t xml:space="preserve"> ОУ города</w:t>
      </w:r>
      <w:r w:rsidR="0025450B" w:rsidRPr="002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50B">
        <w:rPr>
          <w:rFonts w:ascii="Times New Roman" w:hAnsi="Times New Roman" w:cs="Times New Roman"/>
          <w:b/>
          <w:bCs/>
          <w:sz w:val="28"/>
          <w:szCs w:val="28"/>
        </w:rPr>
        <w:t>(заочно).</w:t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41220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5637FB">
        <w:rPr>
          <w:rFonts w:ascii="Times New Roman" w:hAnsi="Times New Roman" w:cs="Times New Roman"/>
          <w:b/>
          <w:bCs/>
          <w:sz w:val="28"/>
          <w:szCs w:val="28"/>
        </w:rPr>
        <w:t>Дизайн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</w:t>
      </w:r>
      <w:r w:rsidR="005637F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процессе исследования и проектировочной деятельности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:rsidR="00397724" w:rsidRDefault="00397724" w:rsidP="00412205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15492" w:rsidRDefault="00F15492" w:rsidP="00412205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412205" w:rsidRDefault="00412205" w:rsidP="005637F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визуальное отражение русской культуры в процессе собственной проектировочной деятельности</w:t>
      </w:r>
    </w:p>
    <w:p w:rsidR="005637FB" w:rsidRPr="002F429B" w:rsidRDefault="005637FB" w:rsidP="005637F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F429B">
        <w:rPr>
          <w:rFonts w:ascii="Times New Roman" w:hAnsi="Times New Roman"/>
          <w:sz w:val="28"/>
          <w:szCs w:val="28"/>
        </w:rPr>
        <w:t>ыяв</w:t>
      </w:r>
      <w:r>
        <w:rPr>
          <w:rFonts w:ascii="Times New Roman" w:hAnsi="Times New Roman"/>
          <w:sz w:val="28"/>
          <w:szCs w:val="28"/>
        </w:rPr>
        <w:t>ить</w:t>
      </w:r>
      <w:r w:rsidRPr="002F429B">
        <w:rPr>
          <w:rFonts w:ascii="Times New Roman" w:hAnsi="Times New Roman"/>
          <w:sz w:val="28"/>
          <w:szCs w:val="28"/>
        </w:rPr>
        <w:t xml:space="preserve"> детей с высоким потенциалом пространственного конструирования и моделирова</w:t>
      </w:r>
      <w:r>
        <w:rPr>
          <w:rFonts w:ascii="Times New Roman" w:hAnsi="Times New Roman"/>
          <w:sz w:val="28"/>
          <w:szCs w:val="28"/>
        </w:rPr>
        <w:t xml:space="preserve">ния и предоставить возможность </w:t>
      </w:r>
      <w:r w:rsidRPr="002F429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реализации их способностей.</w:t>
      </w:r>
    </w:p>
    <w:p w:rsidR="005637FB" w:rsidRDefault="005637FB" w:rsidP="005637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564">
        <w:rPr>
          <w:rFonts w:ascii="Times New Roman" w:hAnsi="Times New Roman"/>
          <w:sz w:val="28"/>
          <w:szCs w:val="28"/>
        </w:rPr>
        <w:t xml:space="preserve">Способствовать развитию образного мышления детей и формированию целостного мировоззрения, учитывающего культурное, духовное многообразие современного мира </w:t>
      </w:r>
    </w:p>
    <w:p w:rsidR="005637FB" w:rsidRDefault="005637FB" w:rsidP="005637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564">
        <w:rPr>
          <w:rFonts w:ascii="Times New Roman" w:hAnsi="Times New Roman"/>
          <w:sz w:val="28"/>
          <w:szCs w:val="28"/>
        </w:rPr>
        <w:t>Формировать навыки исследовательской деятельности</w:t>
      </w:r>
    </w:p>
    <w:p w:rsidR="00412205" w:rsidRPr="00BE6564" w:rsidRDefault="00412205" w:rsidP="004122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564">
        <w:rPr>
          <w:rFonts w:ascii="Times New Roman" w:hAnsi="Times New Roman"/>
          <w:sz w:val="28"/>
          <w:szCs w:val="28"/>
        </w:rPr>
        <w:t>Обеспечить условия для обмена опытом и взаимодействия учащихся и педагогов из разных образовательных учреждений.</w:t>
      </w:r>
    </w:p>
    <w:p w:rsidR="005637FB" w:rsidRDefault="005637FB" w:rsidP="005637FB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492" w:rsidRDefault="00F15492" w:rsidP="005637FB">
      <w:pPr>
        <w:tabs>
          <w:tab w:val="center" w:pos="5037"/>
        </w:tabs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412205" w:rsidRPr="00B32423" w:rsidRDefault="0025450B" w:rsidP="004122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242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412205" w:rsidRPr="00B32423">
        <w:rPr>
          <w:rFonts w:ascii="Times New Roman" w:hAnsi="Times New Roman"/>
          <w:sz w:val="28"/>
          <w:szCs w:val="28"/>
        </w:rPr>
        <w:t xml:space="preserve">Участникам предлагается выполнить творческие проекты в следующих номинациях: </w:t>
      </w:r>
    </w:p>
    <w:p w:rsidR="00412205" w:rsidRDefault="00412205" w:rsidP="0041220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F429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Книга «Легенды о Руси Великой». </w:t>
      </w:r>
      <w:r w:rsidRPr="00D145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965684">
        <w:rPr>
          <w:rFonts w:ascii="Times New Roman" w:hAnsi="Times New Roman"/>
          <w:sz w:val="28"/>
          <w:szCs w:val="28"/>
        </w:rPr>
        <w:t xml:space="preserve">частникам конкурса предлагается создать </w:t>
      </w:r>
      <w:r w:rsidRPr="00965684">
        <w:rPr>
          <w:rFonts w:ascii="Times New Roman" w:hAnsi="Times New Roman"/>
          <w:b/>
          <w:sz w:val="28"/>
          <w:szCs w:val="28"/>
        </w:rPr>
        <w:t xml:space="preserve">оригинальную рукотворную книгу </w:t>
      </w:r>
      <w:r>
        <w:rPr>
          <w:rFonts w:ascii="Times New Roman" w:hAnsi="Times New Roman"/>
          <w:b/>
          <w:sz w:val="28"/>
          <w:szCs w:val="28"/>
        </w:rPr>
        <w:t>по мотивам легенд и сказок русского народа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7D6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ормат</w:t>
      </w:r>
      <w:r w:rsidRPr="00B77D67">
        <w:rPr>
          <w:rFonts w:ascii="Times New Roman" w:hAnsi="Times New Roman"/>
          <w:sz w:val="28"/>
          <w:szCs w:val="28"/>
        </w:rPr>
        <w:t xml:space="preserve"> страницы кни</w:t>
      </w:r>
      <w:r>
        <w:rPr>
          <w:rFonts w:ascii="Times New Roman" w:hAnsi="Times New Roman"/>
          <w:sz w:val="28"/>
          <w:szCs w:val="28"/>
        </w:rPr>
        <w:t>ги</w:t>
      </w:r>
      <w:r w:rsidRPr="00B77D67">
        <w:rPr>
          <w:rFonts w:ascii="Times New Roman" w:hAnsi="Times New Roman"/>
          <w:sz w:val="28"/>
          <w:szCs w:val="28"/>
        </w:rPr>
        <w:t xml:space="preserve"> не более А3.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D67">
        <w:rPr>
          <w:rFonts w:ascii="Times New Roman" w:hAnsi="Times New Roman"/>
          <w:sz w:val="28"/>
          <w:szCs w:val="28"/>
        </w:rPr>
        <w:t xml:space="preserve">Материал для </w:t>
      </w:r>
      <w:r w:rsidRPr="00B77D67">
        <w:rPr>
          <w:rFonts w:ascii="Times New Roman" w:hAnsi="Times New Roman"/>
          <w:sz w:val="28"/>
          <w:szCs w:val="28"/>
        </w:rPr>
        <w:lastRenderedPageBreak/>
        <w:t>изготовления книги: бумага</w:t>
      </w:r>
      <w:r>
        <w:rPr>
          <w:rFonts w:ascii="Times New Roman" w:hAnsi="Times New Roman"/>
          <w:sz w:val="28"/>
          <w:szCs w:val="28"/>
        </w:rPr>
        <w:t xml:space="preserve"> и картон</w:t>
      </w:r>
      <w:r w:rsidRPr="00B77D67">
        <w:rPr>
          <w:rFonts w:ascii="Times New Roman" w:hAnsi="Times New Roman"/>
          <w:sz w:val="28"/>
          <w:szCs w:val="28"/>
        </w:rPr>
        <w:t xml:space="preserve"> различной </w:t>
      </w:r>
      <w:r>
        <w:rPr>
          <w:rFonts w:ascii="Times New Roman" w:hAnsi="Times New Roman"/>
          <w:sz w:val="28"/>
          <w:szCs w:val="28"/>
        </w:rPr>
        <w:t xml:space="preserve">плотности, текстуры и фактуры, </w:t>
      </w:r>
      <w:r w:rsidRPr="00B77D67">
        <w:rPr>
          <w:rFonts w:ascii="Times New Roman" w:hAnsi="Times New Roman"/>
          <w:sz w:val="28"/>
          <w:szCs w:val="28"/>
        </w:rPr>
        <w:t>возможно использование декоративных элементов</w:t>
      </w:r>
      <w:r w:rsidR="00FC6FC6">
        <w:rPr>
          <w:rFonts w:ascii="Times New Roman" w:hAnsi="Times New Roman"/>
          <w:sz w:val="28"/>
          <w:szCs w:val="28"/>
        </w:rPr>
        <w:t>.</w:t>
      </w:r>
      <w:r w:rsidRPr="00B77D67">
        <w:rPr>
          <w:rFonts w:ascii="Times New Roman" w:hAnsi="Times New Roman"/>
          <w:sz w:val="28"/>
          <w:szCs w:val="28"/>
        </w:rPr>
        <w:t xml:space="preserve"> </w:t>
      </w:r>
      <w:r w:rsidRPr="00711B8D">
        <w:rPr>
          <w:rFonts w:ascii="Times New Roman" w:hAnsi="Times New Roman"/>
          <w:sz w:val="28"/>
          <w:szCs w:val="28"/>
        </w:rPr>
        <w:t xml:space="preserve">Для разработки книги могут использоваться элементы </w:t>
      </w:r>
      <w:proofErr w:type="spellStart"/>
      <w:r w:rsidRPr="00711B8D">
        <w:rPr>
          <w:rFonts w:ascii="Times New Roman" w:hAnsi="Times New Roman"/>
          <w:sz w:val="28"/>
          <w:szCs w:val="28"/>
        </w:rPr>
        <w:t>бумагопластики</w:t>
      </w:r>
      <w:proofErr w:type="spellEnd"/>
      <w:r w:rsidRPr="00711B8D">
        <w:rPr>
          <w:rFonts w:ascii="Times New Roman" w:hAnsi="Times New Roman"/>
          <w:sz w:val="28"/>
          <w:szCs w:val="28"/>
        </w:rPr>
        <w:t xml:space="preserve">, поп-ап с </w:t>
      </w:r>
      <w:proofErr w:type="gramStart"/>
      <w:r w:rsidRPr="00711B8D">
        <w:rPr>
          <w:rFonts w:ascii="Times New Roman" w:hAnsi="Times New Roman"/>
          <w:sz w:val="28"/>
          <w:szCs w:val="28"/>
        </w:rPr>
        <w:t>прорезными</w:t>
      </w:r>
      <w:proofErr w:type="gramEnd"/>
      <w:r w:rsidRPr="00711B8D">
        <w:rPr>
          <w:rFonts w:ascii="Times New Roman" w:hAnsi="Times New Roman"/>
          <w:sz w:val="28"/>
          <w:szCs w:val="28"/>
        </w:rPr>
        <w:t>, вклеиваемыми или составными 3</w:t>
      </w:r>
      <w:r w:rsidRPr="00711B8D">
        <w:rPr>
          <w:rFonts w:ascii="Times New Roman" w:hAnsi="Times New Roman"/>
          <w:sz w:val="28"/>
          <w:szCs w:val="28"/>
          <w:lang w:val="en-US"/>
        </w:rPr>
        <w:t>D</w:t>
      </w:r>
      <w:r w:rsidRPr="00711B8D">
        <w:rPr>
          <w:rFonts w:ascii="Times New Roman" w:hAnsi="Times New Roman"/>
          <w:sz w:val="28"/>
          <w:szCs w:val="28"/>
        </w:rPr>
        <w:t xml:space="preserve">-конструкциями, которые органично сочетаются с авторской графикой, аппликацией или фотомонтажом с использованием авторской фотографии. Допускается применение распечатанного текста, если это соответствует идее и общему структурному строю книги. </w:t>
      </w:r>
      <w:r w:rsidRPr="00B77D67">
        <w:rPr>
          <w:rFonts w:ascii="Times New Roman" w:hAnsi="Times New Roman"/>
          <w:sz w:val="28"/>
          <w:szCs w:val="28"/>
        </w:rPr>
        <w:t xml:space="preserve">Необходимо выполнить минимум три разворота книжных страниц и обложку. </w:t>
      </w:r>
    </w:p>
    <w:p w:rsidR="00412205" w:rsidRDefault="00412205" w:rsidP="00412205">
      <w:pPr>
        <w:pStyle w:val="11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2F42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Макет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интерьера «В горнице моей…».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объемного макета современного внутреннего пространства какого-либо помещения (жилого, нежилого), включающего в себя определенные декоративные и конструкторские решения по мотивам русского национального колорита и традиционных образов.</w:t>
      </w:r>
    </w:p>
    <w:p w:rsidR="00A60096" w:rsidRDefault="00412205" w:rsidP="00412205">
      <w:pPr>
        <w:pStyle w:val="11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  <w:t xml:space="preserve">3. Костюм «И в пир, и в мир...».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Творческая работа выполняется в виде объемной бумажной скульптуры 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полуобъемного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макета авторских ансамблей одежды и модных аксессуаров как интерпретации национальных русских образов в новой современной одежде. Допускается синтез разных техник: </w:t>
      </w:r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рисованная графика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сочетании с</w:t>
      </w:r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элементами конструирования, </w:t>
      </w:r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2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5F79" w:rsidRPr="00500F5F" w:rsidRDefault="003F5F79" w:rsidP="00412205">
      <w:pPr>
        <w:pStyle w:val="11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F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 Архитектура  «Русские мотивы в городской среде»</w:t>
      </w:r>
      <w:r w:rsidR="00500F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500F5F" w:rsidRPr="0050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объемного макета современных архитектурных сооружений</w:t>
      </w:r>
      <w:r w:rsidR="0057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0F5F" w:rsidRPr="0050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элементами традиционных русских промыслов</w:t>
      </w:r>
      <w:r w:rsidR="00575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2205" w:rsidRPr="002248A3" w:rsidRDefault="00412205" w:rsidP="00412205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248A3">
        <w:rPr>
          <w:rFonts w:ascii="Times New Roman" w:hAnsi="Times New Roman"/>
          <w:sz w:val="28"/>
          <w:szCs w:val="28"/>
        </w:rPr>
        <w:t>Критерии оценки</w:t>
      </w:r>
      <w:r>
        <w:rPr>
          <w:rFonts w:ascii="Times New Roman" w:hAnsi="Times New Roman"/>
          <w:sz w:val="28"/>
          <w:szCs w:val="28"/>
        </w:rPr>
        <w:t xml:space="preserve"> (в баллах):</w:t>
      </w:r>
    </w:p>
    <w:p w:rsidR="00412205" w:rsidRPr="002F429B" w:rsidRDefault="00412205" w:rsidP="004122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429B">
        <w:rPr>
          <w:rFonts w:ascii="Times New Roman" w:hAnsi="Times New Roman"/>
          <w:sz w:val="28"/>
          <w:szCs w:val="28"/>
        </w:rPr>
        <w:t>Грамотное конструкторское и композиционное решение (10</w:t>
      </w:r>
      <w:r w:rsidR="008E68F6">
        <w:rPr>
          <w:rFonts w:ascii="Times New Roman" w:hAnsi="Times New Roman"/>
          <w:sz w:val="28"/>
          <w:szCs w:val="28"/>
        </w:rPr>
        <w:t xml:space="preserve"> б.</w:t>
      </w:r>
      <w:r w:rsidRPr="002F429B">
        <w:rPr>
          <w:rFonts w:ascii="Times New Roman" w:hAnsi="Times New Roman"/>
          <w:sz w:val="28"/>
          <w:szCs w:val="28"/>
        </w:rPr>
        <w:t>)</w:t>
      </w:r>
    </w:p>
    <w:p w:rsidR="00412205" w:rsidRPr="002F429B" w:rsidRDefault="00412205" w:rsidP="004122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сложности (10</w:t>
      </w:r>
      <w:r w:rsidR="00A60096">
        <w:rPr>
          <w:rFonts w:ascii="Times New Roman" w:hAnsi="Times New Roman"/>
          <w:sz w:val="28"/>
          <w:szCs w:val="28"/>
        </w:rPr>
        <w:t xml:space="preserve"> б.</w:t>
      </w:r>
      <w:r w:rsidRPr="002F429B">
        <w:rPr>
          <w:rFonts w:ascii="Times New Roman" w:hAnsi="Times New Roman"/>
          <w:sz w:val="28"/>
          <w:szCs w:val="28"/>
        </w:rPr>
        <w:t>)</w:t>
      </w:r>
    </w:p>
    <w:p w:rsidR="00412205" w:rsidRPr="002F429B" w:rsidRDefault="00412205" w:rsidP="004122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429B">
        <w:rPr>
          <w:rFonts w:ascii="Times New Roman" w:hAnsi="Times New Roman"/>
          <w:sz w:val="28"/>
          <w:szCs w:val="28"/>
        </w:rPr>
        <w:t>Нестандартность и оригина</w:t>
      </w:r>
      <w:r>
        <w:rPr>
          <w:rFonts w:ascii="Times New Roman" w:hAnsi="Times New Roman"/>
          <w:sz w:val="28"/>
          <w:szCs w:val="28"/>
        </w:rPr>
        <w:t>льность творческого решения (10</w:t>
      </w:r>
      <w:r w:rsidR="00A60096">
        <w:rPr>
          <w:rFonts w:ascii="Times New Roman" w:hAnsi="Times New Roman"/>
          <w:sz w:val="28"/>
          <w:szCs w:val="28"/>
        </w:rPr>
        <w:t xml:space="preserve"> б</w:t>
      </w:r>
      <w:r w:rsidR="008E68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412205" w:rsidRPr="008E68F6" w:rsidRDefault="00412205" w:rsidP="004122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429B">
        <w:rPr>
          <w:rFonts w:ascii="Times New Roman" w:hAnsi="Times New Roman"/>
          <w:sz w:val="28"/>
          <w:szCs w:val="28"/>
        </w:rPr>
        <w:t>Эсте</w:t>
      </w:r>
      <w:r>
        <w:rPr>
          <w:rFonts w:ascii="Times New Roman" w:hAnsi="Times New Roman"/>
          <w:sz w:val="28"/>
          <w:szCs w:val="28"/>
        </w:rPr>
        <w:t>тическое восприятие работы (10</w:t>
      </w:r>
      <w:r w:rsidR="008E68F6">
        <w:rPr>
          <w:rFonts w:ascii="Times New Roman" w:hAnsi="Times New Roman"/>
          <w:sz w:val="28"/>
          <w:szCs w:val="28"/>
        </w:rPr>
        <w:t xml:space="preserve"> б.</w:t>
      </w:r>
      <w:r w:rsidRPr="002F429B">
        <w:rPr>
          <w:rFonts w:ascii="Times New Roman" w:hAnsi="Times New Roman"/>
          <w:sz w:val="28"/>
          <w:szCs w:val="28"/>
        </w:rPr>
        <w:t>)</w:t>
      </w:r>
    </w:p>
    <w:p w:rsidR="00B32423" w:rsidRPr="008E68F6" w:rsidRDefault="008E68F6" w:rsidP="00B3242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8E68F6">
        <w:rPr>
          <w:rFonts w:ascii="Times New Roman" w:eastAsia="Times New Roman" w:hAnsi="Times New Roman" w:cs="Times New Roman"/>
          <w:bCs/>
          <w:sz w:val="28"/>
          <w:szCs w:val="28"/>
        </w:rPr>
        <w:t>оответствие содержания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теме конкурса</w:t>
      </w:r>
      <w:r w:rsidR="00B324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2423">
        <w:rPr>
          <w:rFonts w:ascii="Times New Roman" w:hAnsi="Times New Roman"/>
          <w:sz w:val="28"/>
          <w:szCs w:val="28"/>
        </w:rPr>
        <w:t>(10 б.</w:t>
      </w:r>
      <w:r w:rsidR="00B32423" w:rsidRPr="002F429B">
        <w:rPr>
          <w:rFonts w:ascii="Times New Roman" w:hAnsi="Times New Roman"/>
          <w:sz w:val="28"/>
          <w:szCs w:val="28"/>
        </w:rPr>
        <w:t>)</w:t>
      </w:r>
    </w:p>
    <w:p w:rsidR="00412205" w:rsidRDefault="00412205" w:rsidP="0041220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29B">
        <w:rPr>
          <w:rFonts w:ascii="Times New Roman" w:hAnsi="Times New Roman"/>
          <w:sz w:val="28"/>
          <w:szCs w:val="28"/>
        </w:rPr>
        <w:t>Ма</w:t>
      </w:r>
      <w:r w:rsidR="00B32423">
        <w:rPr>
          <w:rFonts w:ascii="Times New Roman" w:hAnsi="Times New Roman"/>
          <w:sz w:val="28"/>
          <w:szCs w:val="28"/>
        </w:rPr>
        <w:t>ксимальное количество– 5</w:t>
      </w:r>
      <w:r w:rsidRPr="002F429B">
        <w:rPr>
          <w:rFonts w:ascii="Times New Roman" w:hAnsi="Times New Roman"/>
          <w:sz w:val="28"/>
          <w:szCs w:val="28"/>
        </w:rPr>
        <w:t>0</w:t>
      </w:r>
      <w:r w:rsidR="00A60096">
        <w:rPr>
          <w:rFonts w:ascii="Times New Roman" w:hAnsi="Times New Roman"/>
          <w:sz w:val="28"/>
          <w:szCs w:val="28"/>
        </w:rPr>
        <w:t xml:space="preserve"> баллов</w:t>
      </w:r>
      <w:r w:rsidR="00A60F46">
        <w:rPr>
          <w:rFonts w:ascii="Times New Roman" w:hAnsi="Times New Roman"/>
          <w:sz w:val="28"/>
          <w:szCs w:val="28"/>
        </w:rPr>
        <w:t>.</w:t>
      </w:r>
    </w:p>
    <w:p w:rsidR="00B32423" w:rsidRDefault="00B32423" w:rsidP="00412205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492" w:rsidRPr="00A63E9A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9E5957" w:rsidRDefault="00F15492" w:rsidP="009E59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6AD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A60096">
        <w:rPr>
          <w:rFonts w:ascii="Times New Roman" w:hAnsi="Times New Roman" w:cs="Times New Roman"/>
          <w:sz w:val="28"/>
          <w:szCs w:val="28"/>
        </w:rPr>
        <w:t>4</w:t>
      </w:r>
      <w:r w:rsidRPr="004066AD">
        <w:rPr>
          <w:rFonts w:ascii="Times New Roman" w:hAnsi="Times New Roman" w:cs="Times New Roman"/>
          <w:sz w:val="28"/>
          <w:szCs w:val="28"/>
        </w:rPr>
        <w:t xml:space="preserve">-11 классов образовательного учреждения города Красноярска, подавший </w:t>
      </w:r>
      <w:r w:rsidR="004066AD" w:rsidRPr="004066AD">
        <w:rPr>
          <w:rFonts w:ascii="Times New Roman" w:hAnsi="Times New Roman" w:cs="Times New Roman"/>
          <w:sz w:val="28"/>
          <w:szCs w:val="28"/>
        </w:rPr>
        <w:t>заявку (Приложение №1)</w:t>
      </w:r>
      <w:r w:rsidR="00A60096">
        <w:rPr>
          <w:rFonts w:ascii="Times New Roman" w:hAnsi="Times New Roman" w:cs="Times New Roman"/>
          <w:sz w:val="28"/>
          <w:szCs w:val="28"/>
        </w:rPr>
        <w:t xml:space="preserve"> </w:t>
      </w:r>
      <w:r w:rsidR="00A60096" w:rsidRPr="004066AD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9E5957">
        <w:rPr>
          <w:rFonts w:ascii="Times New Roman" w:hAnsi="Times New Roman" w:cs="Times New Roman"/>
          <w:sz w:val="28"/>
          <w:szCs w:val="28"/>
        </w:rPr>
        <w:t>до 01</w:t>
      </w:r>
      <w:r w:rsidR="00A60096">
        <w:rPr>
          <w:rFonts w:ascii="Times New Roman" w:hAnsi="Times New Roman" w:cs="Times New Roman"/>
          <w:sz w:val="28"/>
          <w:szCs w:val="28"/>
        </w:rPr>
        <w:t xml:space="preserve"> дека</w:t>
      </w:r>
      <w:r w:rsidR="00A60096" w:rsidRPr="004066AD">
        <w:rPr>
          <w:rFonts w:ascii="Times New Roman" w:hAnsi="Times New Roman" w:cs="Times New Roman"/>
          <w:sz w:val="28"/>
          <w:szCs w:val="28"/>
        </w:rPr>
        <w:t>бря  2025 года на e-</w:t>
      </w:r>
      <w:proofErr w:type="spellStart"/>
      <w:r w:rsidR="00A60096" w:rsidRPr="004066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A60096" w:rsidRPr="00406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0096" w:rsidRPr="00A60F46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nina</w:t>
      </w:r>
      <w:proofErr w:type="spellEnd"/>
      <w:r w:rsidR="00A60096">
        <w:fldChar w:fldCharType="begin"/>
      </w:r>
      <w:r w:rsidR="00A60096" w:rsidRPr="004066AD">
        <w:instrText xml:space="preserve"> </w:instrText>
      </w:r>
      <w:r w:rsidR="00A60096" w:rsidRPr="004066AD">
        <w:rPr>
          <w:lang w:val="en-US"/>
        </w:rPr>
        <w:instrText>HYPERLINK</w:instrText>
      </w:r>
      <w:r w:rsidR="00A60096" w:rsidRPr="004066AD">
        <w:instrText xml:space="preserve"> "</w:instrText>
      </w:r>
      <w:r w:rsidR="00A60096" w:rsidRPr="004066AD">
        <w:rPr>
          <w:lang w:val="en-US"/>
        </w:rPr>
        <w:instrText>mailto</w:instrText>
      </w:r>
      <w:r w:rsidR="00A60096" w:rsidRPr="004066AD">
        <w:instrText>:_</w:instrText>
      </w:r>
      <w:r w:rsidR="00A60096" w:rsidRPr="004066AD">
        <w:rPr>
          <w:lang w:val="en-US"/>
        </w:rPr>
        <w:instrText>tarasova</w:instrText>
      </w:r>
      <w:r w:rsidR="00A60096" w:rsidRPr="004066AD">
        <w:instrText>@</w:instrText>
      </w:r>
      <w:r w:rsidR="00A60096" w:rsidRPr="004066AD">
        <w:rPr>
          <w:lang w:val="en-US"/>
        </w:rPr>
        <w:instrText>list</w:instrText>
      </w:r>
      <w:r w:rsidR="00A60096" w:rsidRPr="004066AD">
        <w:instrText>.</w:instrText>
      </w:r>
      <w:r w:rsidR="00A60096" w:rsidRPr="004066AD">
        <w:rPr>
          <w:lang w:val="en-US"/>
        </w:rPr>
        <w:instrText>ru</w:instrText>
      </w:r>
      <w:r w:rsidR="00A60096" w:rsidRPr="004066AD">
        <w:instrText xml:space="preserve">" </w:instrText>
      </w:r>
      <w:r w:rsidR="00A60096">
        <w:fldChar w:fldCharType="separate"/>
      </w:r>
      <w:r w:rsidR="00A60096" w:rsidRPr="004066AD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_</w:t>
      </w:r>
      <w:r w:rsidR="00A60096" w:rsidRPr="00C31640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tarasova</w:t>
      </w:r>
      <w:r w:rsidR="00A60096" w:rsidRPr="004066AD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@</w:t>
      </w:r>
      <w:r w:rsidR="00A60096" w:rsidRPr="00A60F46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l</w:t>
      </w:r>
      <w:r w:rsidR="00A60096" w:rsidRPr="00C31640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ist</w:t>
      </w:r>
      <w:r w:rsidR="00A60096" w:rsidRPr="004066AD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proofErr w:type="spellStart"/>
      <w:r w:rsidR="00A60096" w:rsidRPr="00A60F46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ru</w:t>
      </w:r>
      <w:proofErr w:type="spellEnd"/>
      <w:r w:rsidR="00A60096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fldChar w:fldCharType="end"/>
      </w:r>
      <w:r w:rsidR="00A600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957" w:rsidRDefault="009E5957" w:rsidP="009E59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46">
        <w:rPr>
          <w:rFonts w:ascii="Times New Roman" w:eastAsia="Times New Roman" w:hAnsi="Times New Roman" w:cs="Times New Roman"/>
          <w:sz w:val="28"/>
          <w:szCs w:val="28"/>
        </w:rPr>
        <w:t>К заявке прикладываются сканы Согласий на обработку перс</w:t>
      </w:r>
      <w:r>
        <w:rPr>
          <w:rFonts w:ascii="Times New Roman" w:eastAsia="Times New Roman" w:hAnsi="Times New Roman" w:cs="Times New Roman"/>
          <w:sz w:val="28"/>
          <w:szCs w:val="28"/>
        </w:rPr>
        <w:t>ональных данных всех участников (</w:t>
      </w:r>
      <w:r w:rsidRPr="004066AD">
        <w:rPr>
          <w:rFonts w:ascii="Times New Roman" w:hAnsi="Times New Roman" w:cs="Times New Roman"/>
          <w:sz w:val="28"/>
          <w:szCs w:val="28"/>
        </w:rPr>
        <w:t>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957" w:rsidRPr="009E5957" w:rsidRDefault="009E5957" w:rsidP="009E5957">
      <w:pPr>
        <w:widowControl w:val="0"/>
        <w:numPr>
          <w:ilvl w:val="0"/>
          <w:numId w:val="14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jc w:val="both"/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</w:pPr>
      <w:r w:rsidRPr="009E5957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условием участия в Фестивале является запись каждого участника через АИС «Навигатор», по ссылке: </w:t>
      </w:r>
      <w:hyperlink r:id="rId6" w:history="1">
        <w:r w:rsidRPr="009E5957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https://navigator.</w:t>
        </w:r>
        <w:proofErr w:type="spellStart"/>
        <w:r w:rsidRPr="009E5957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krao</w:t>
        </w:r>
        <w:proofErr w:type="spellEnd"/>
        <w:r w:rsidRPr="009E5957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.</w:t>
        </w:r>
        <w:proofErr w:type="spellStart"/>
        <w:r w:rsidRPr="009E5957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ru</w:t>
        </w:r>
        <w:proofErr w:type="spellEnd"/>
        <w:r w:rsidRPr="009E5957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/activity/2714/?date=2025-10-17</w:t>
        </w:r>
      </w:hyperlink>
    </w:p>
    <w:p w:rsidR="004066AD" w:rsidRPr="009E5957" w:rsidRDefault="00A60096" w:rsidP="004066A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066AD">
        <w:rPr>
          <w:rFonts w:ascii="Times New Roman" w:hAnsi="Times New Roman" w:cs="Times New Roman"/>
          <w:sz w:val="28"/>
          <w:szCs w:val="28"/>
        </w:rPr>
        <w:t>айл работы высылается в формате *.</w:t>
      </w:r>
      <w:proofErr w:type="spellStart"/>
      <w:r w:rsidRPr="004066A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066AD">
        <w:rPr>
          <w:rFonts w:ascii="Times New Roman" w:hAnsi="Times New Roman" w:cs="Times New Roman"/>
          <w:sz w:val="28"/>
          <w:szCs w:val="28"/>
        </w:rPr>
        <w:t xml:space="preserve"> не менее 300-400 </w:t>
      </w:r>
      <w:proofErr w:type="spellStart"/>
      <w:r w:rsidRPr="004066A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06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5957" w:rsidRPr="009E5957">
        <w:rPr>
          <w:rFonts w:ascii="Times New Roman" w:hAnsi="Times New Roman" w:cs="Times New Roman"/>
          <w:b/>
          <w:sz w:val="28"/>
          <w:szCs w:val="28"/>
        </w:rPr>
        <w:t xml:space="preserve">до 19.12.2025 </w:t>
      </w:r>
    </w:p>
    <w:p w:rsidR="009E5957" w:rsidRPr="009E5957" w:rsidRDefault="009E5957" w:rsidP="009E5957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957">
        <w:rPr>
          <w:rFonts w:ascii="Times New Roman" w:hAnsi="Times New Roman" w:cs="Times New Roman"/>
          <w:sz w:val="28"/>
          <w:szCs w:val="28"/>
        </w:rPr>
        <w:t>Название файла: фестиваль, направление_ район_ школа_ класс_</w:t>
      </w:r>
      <w:r>
        <w:rPr>
          <w:rFonts w:ascii="Times New Roman" w:hAnsi="Times New Roman" w:cs="Times New Roman"/>
          <w:sz w:val="28"/>
          <w:szCs w:val="28"/>
        </w:rPr>
        <w:t xml:space="preserve"> ФИО</w:t>
      </w:r>
      <w:r w:rsidRPr="009E5957">
        <w:rPr>
          <w:rFonts w:ascii="Times New Roman" w:hAnsi="Times New Roman" w:cs="Times New Roman"/>
          <w:sz w:val="28"/>
          <w:szCs w:val="28"/>
        </w:rPr>
        <w:t xml:space="preserve"> </w:t>
      </w:r>
      <w:r w:rsidRPr="009E5957">
        <w:rPr>
          <w:rFonts w:ascii="Times New Roman" w:hAnsi="Times New Roman" w:cs="Times New Roman"/>
          <w:sz w:val="28"/>
          <w:szCs w:val="28"/>
        </w:rPr>
        <w:lastRenderedPageBreak/>
        <w:t>(например:</w:t>
      </w:r>
      <w:proofErr w:type="gramEnd"/>
      <w:r w:rsidRPr="009E5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5957">
        <w:rPr>
          <w:rFonts w:ascii="Times New Roman" w:hAnsi="Times New Roman" w:cs="Times New Roman"/>
          <w:sz w:val="28"/>
          <w:szCs w:val="28"/>
        </w:rPr>
        <w:t>ОФПП_</w:t>
      </w:r>
      <w:r>
        <w:rPr>
          <w:rFonts w:ascii="Times New Roman" w:hAnsi="Times New Roman" w:cs="Times New Roman"/>
          <w:sz w:val="28"/>
          <w:szCs w:val="28"/>
        </w:rPr>
        <w:t>Дизайн</w:t>
      </w:r>
      <w:proofErr w:type="spellEnd"/>
      <w:r w:rsidRPr="009E5957">
        <w:rPr>
          <w:rFonts w:ascii="Times New Roman" w:hAnsi="Times New Roman" w:cs="Times New Roman"/>
          <w:sz w:val="28"/>
          <w:szCs w:val="28"/>
        </w:rPr>
        <w:t>_ Советский_141</w:t>
      </w:r>
      <w:r>
        <w:rPr>
          <w:rFonts w:ascii="Times New Roman" w:hAnsi="Times New Roman" w:cs="Times New Roman"/>
          <w:sz w:val="28"/>
          <w:szCs w:val="28"/>
        </w:rPr>
        <w:t>_ 5_Иванова</w:t>
      </w:r>
      <w:r w:rsidRPr="009E5957">
        <w:rPr>
          <w:rFonts w:ascii="Times New Roman" w:hAnsi="Times New Roman" w:cs="Times New Roman"/>
          <w:sz w:val="28"/>
          <w:szCs w:val="28"/>
        </w:rPr>
        <w:t>.pdf).</w:t>
      </w:r>
      <w:proofErr w:type="gramEnd"/>
    </w:p>
    <w:p w:rsidR="004066AD" w:rsidRPr="004066AD" w:rsidRDefault="004066AD" w:rsidP="004066A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6AD">
        <w:rPr>
          <w:rFonts w:ascii="Times New Roman" w:hAnsi="Times New Roman" w:cs="Times New Roman"/>
          <w:sz w:val="28"/>
          <w:szCs w:val="28"/>
        </w:rPr>
        <w:t>От одного ОУ может быть подано не более 3 работ в рамк</w:t>
      </w:r>
      <w:r>
        <w:rPr>
          <w:rFonts w:ascii="Times New Roman" w:hAnsi="Times New Roman" w:cs="Times New Roman"/>
          <w:sz w:val="28"/>
          <w:szCs w:val="28"/>
        </w:rPr>
        <w:t>ах одной номинации, учитывая две</w:t>
      </w:r>
      <w:r w:rsidRPr="004066AD">
        <w:rPr>
          <w:rFonts w:ascii="Times New Roman" w:hAnsi="Times New Roman" w:cs="Times New Roman"/>
          <w:sz w:val="28"/>
          <w:szCs w:val="28"/>
        </w:rPr>
        <w:t xml:space="preserve"> возрастные категории:  </w:t>
      </w:r>
    </w:p>
    <w:p w:rsidR="004066AD" w:rsidRPr="004066AD" w:rsidRDefault="004066AD" w:rsidP="004066A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10–13</w:t>
      </w:r>
      <w:r w:rsidRPr="004066AD">
        <w:rPr>
          <w:rFonts w:ascii="Times New Roman" w:hAnsi="Times New Roman" w:cs="Times New Roman"/>
          <w:sz w:val="28"/>
          <w:szCs w:val="28"/>
        </w:rPr>
        <w:t xml:space="preserve"> лет;  </w:t>
      </w:r>
    </w:p>
    <w:p w:rsidR="004066AD" w:rsidRPr="004066AD" w:rsidRDefault="004066AD" w:rsidP="004066A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14–17</w:t>
      </w:r>
      <w:r w:rsidRPr="004066AD">
        <w:rPr>
          <w:rFonts w:ascii="Times New Roman" w:hAnsi="Times New Roman" w:cs="Times New Roman"/>
          <w:sz w:val="28"/>
          <w:szCs w:val="28"/>
        </w:rPr>
        <w:t xml:space="preserve"> лет;  </w:t>
      </w:r>
    </w:p>
    <w:p w:rsidR="004066AD" w:rsidRPr="004066AD" w:rsidRDefault="004066AD" w:rsidP="004066A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(Итого максимально — до 8 работ от одной школы: 4 номинации × 2</w:t>
      </w:r>
      <w:r w:rsidRPr="004066AD">
        <w:rPr>
          <w:rFonts w:ascii="Times New Roman" w:hAnsi="Times New Roman" w:cs="Times New Roman"/>
          <w:sz w:val="28"/>
          <w:szCs w:val="28"/>
        </w:rPr>
        <w:t xml:space="preserve"> возрастные группы.)</w:t>
      </w:r>
    </w:p>
    <w:p w:rsidR="00FC6FC6" w:rsidRPr="00FC6FC6" w:rsidRDefault="00FC6FC6" w:rsidP="00FC6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C6">
        <w:rPr>
          <w:rFonts w:ascii="Times New Roman" w:hAnsi="Times New Roman" w:cs="Times New Roman"/>
          <w:b/>
          <w:sz w:val="28"/>
          <w:szCs w:val="28"/>
        </w:rPr>
        <w:t>Жюри и оценка результатов отборочного этапа конкурса</w:t>
      </w:r>
    </w:p>
    <w:p w:rsidR="00F15492" w:rsidRPr="00FC6FC6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FC6" w:rsidRPr="00FC6FC6" w:rsidRDefault="00FC6FC6" w:rsidP="00FC6FC6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FC6">
        <w:rPr>
          <w:rFonts w:ascii="Times New Roman" w:hAnsi="Times New Roman" w:cs="Times New Roman"/>
          <w:sz w:val="28"/>
          <w:szCs w:val="28"/>
        </w:rPr>
        <w:t>Состав экспертов отборочного этапа конкурса формируется из специалистов МАОУ ДО ЦПС и специалистов организаций-партнеров в соотношении 30% на 70%. При этом 30% составляют специалисты учреждения-организатора мероприятия, а 70% — сторонние специалисты.</w:t>
      </w:r>
    </w:p>
    <w:p w:rsidR="00FC6FC6" w:rsidRPr="00FC6FC6" w:rsidRDefault="00FC6FC6" w:rsidP="00FC6FC6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FC6">
        <w:rPr>
          <w:rFonts w:ascii="Times New Roman" w:hAnsi="Times New Roman" w:cs="Times New Roman"/>
          <w:sz w:val="28"/>
          <w:szCs w:val="28"/>
        </w:rPr>
        <w:t>Жюри оценивает работы участников конкурса, согласно критериям на бланках оценки работ (</w:t>
      </w:r>
      <w:r w:rsidR="009F792E">
        <w:rPr>
          <w:rFonts w:ascii="Times New Roman" w:hAnsi="Times New Roman" w:cs="Times New Roman"/>
          <w:sz w:val="28"/>
          <w:szCs w:val="28"/>
        </w:rPr>
        <w:t>Приложение № 3</w:t>
      </w:r>
      <w:r w:rsidRPr="00FC6FC6">
        <w:rPr>
          <w:rFonts w:ascii="Times New Roman" w:hAnsi="Times New Roman" w:cs="Times New Roman"/>
          <w:sz w:val="28"/>
          <w:szCs w:val="28"/>
        </w:rPr>
        <w:t xml:space="preserve">) и подводит итоги. </w:t>
      </w:r>
    </w:p>
    <w:p w:rsidR="00FC6FC6" w:rsidRPr="00FC6FC6" w:rsidRDefault="00FC6FC6" w:rsidP="00FC6FC6">
      <w:pPr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FC6">
        <w:rPr>
          <w:rFonts w:ascii="Times New Roman" w:hAnsi="Times New Roman" w:cs="Times New Roman"/>
          <w:sz w:val="28"/>
          <w:szCs w:val="28"/>
        </w:rPr>
        <w:t>Количество финалистов, прошедших отборочный этап не должно превышать 45 % от общего числа участников по каждому направлению. Общее число победителей по каждой номинации не должно превышать 3 человека</w:t>
      </w:r>
    </w:p>
    <w:p w:rsidR="00D75A4F" w:rsidRPr="00D75A4F" w:rsidRDefault="00FC6FC6" w:rsidP="00D75A4F">
      <w:pPr>
        <w:numPr>
          <w:ilvl w:val="0"/>
          <w:numId w:val="7"/>
        </w:numPr>
        <w:tabs>
          <w:tab w:val="clear" w:pos="720"/>
          <w:tab w:val="num" w:pos="0"/>
          <w:tab w:val="num" w:pos="360"/>
          <w:tab w:val="left" w:pos="79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FC6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</w:t>
      </w:r>
      <w:r w:rsidR="00D75A4F">
        <w:rPr>
          <w:rFonts w:ascii="Times New Roman" w:hAnsi="Times New Roman" w:cs="Times New Roman"/>
          <w:sz w:val="28"/>
          <w:szCs w:val="28"/>
        </w:rPr>
        <w:t xml:space="preserve"> в </w:t>
      </w:r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официальной группе</w:t>
      </w:r>
      <w:r w:rsid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ВКонтакте</w:t>
      </w:r>
      <w:proofErr w:type="spellEnd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МАОУ </w:t>
      </w:r>
      <w:proofErr w:type="gramStart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ДО</w:t>
      </w:r>
      <w:proofErr w:type="gramEnd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«</w:t>
      </w:r>
      <w:proofErr w:type="gramStart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Центр</w:t>
      </w:r>
      <w:proofErr w:type="gramEnd"/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профессионального самоопределения» </w:t>
      </w:r>
      <w:hyperlink r:id="rId7" w:history="1">
        <w:r w:rsidR="00D75A4F" w:rsidRPr="00D75A4F">
          <w:rPr>
            <w:rFonts w:ascii="Times New Roman" w:eastAsia="DejaVu Sans" w:hAnsi="Times New Roman" w:cs="Lohit Hindi"/>
            <w:color w:val="0000FF"/>
            <w:kern w:val="1"/>
            <w:sz w:val="28"/>
            <w:szCs w:val="24"/>
            <w:u w:val="single"/>
            <w:lang w:eastAsia="zh-CN" w:bidi="hi-IN"/>
          </w:rPr>
          <w:t>https://vk.com/cpskrsk</w:t>
        </w:r>
      </w:hyperlink>
      <w:r w:rsidR="00D75A4F" w:rsidRPr="00D75A4F">
        <w:rPr>
          <w:rFonts w:ascii="Times New Roman" w:eastAsia="DejaVu Sans" w:hAnsi="Times New Roman" w:cs="Lohit Hindi"/>
          <w:color w:val="000080"/>
          <w:kern w:val="1"/>
          <w:sz w:val="28"/>
          <w:szCs w:val="24"/>
          <w:u w:val="single"/>
          <w:lang w:eastAsia="zh-CN" w:bidi="hi-IN"/>
        </w:rPr>
        <w:t xml:space="preserve"> </w:t>
      </w:r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и на сайте МАОУ ДО «Центр профессионального самоопределения» </w:t>
      </w:r>
      <w:hyperlink r:id="rId8" w:history="1">
        <w:r w:rsidR="00D75A4F" w:rsidRPr="00D75A4F">
          <w:rPr>
            <w:rFonts w:ascii="Times New Roman" w:eastAsia="DejaVu Sans" w:hAnsi="Times New Roman" w:cs="Times New Roman"/>
            <w:color w:val="000080"/>
            <w:kern w:val="1"/>
            <w:sz w:val="28"/>
            <w:szCs w:val="28"/>
            <w:u w:val="single"/>
            <w:lang w:eastAsia="zh-CN" w:bidi="hi-IN"/>
          </w:rPr>
          <w:t>http://cps.krsnet.ru/</w:t>
        </w:r>
      </w:hyperlink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  до </w:t>
      </w:r>
      <w:r w:rsid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 w:rsidR="00D75A4F" w:rsidRPr="00D75A4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 декабря 2025 года.</w:t>
      </w:r>
    </w:p>
    <w:p w:rsidR="00F15492" w:rsidRPr="00044A2F" w:rsidRDefault="00F15492" w:rsidP="00D75A4F">
      <w:pPr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044A2F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044A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044A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E0109E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044A2F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  <w:r w:rsidR="00E0109E" w:rsidRPr="005637F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E0109E"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</w:t>
      </w:r>
      <w:r w:rsidR="00E0109E" w:rsidRPr="005637F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r w:rsidR="00E0109E"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</w:t>
      </w:r>
      <w:proofErr w:type="spellEnd"/>
      <w:r w:rsidR="00FC6F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 245</w:t>
      </w:r>
      <w:r w:rsidR="00E0109E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C6F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59-97</w:t>
      </w:r>
    </w:p>
    <w:p w:rsidR="00FC6FC6" w:rsidRDefault="00A60F46" w:rsidP="000E0EA7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Тарасова Нина Анатольевна, руководитель </w:t>
      </w:r>
      <w:r w:rsidR="000E0EA7"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структурного подразделения «Талант»</w:t>
      </w:r>
      <w:r w:rsidR="00FC6F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МАОУ ДО ЦПС:</w:t>
      </w:r>
      <w:r w:rsidR="000E0EA7" w:rsidRPr="00FC6F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0E0EA7" w:rsidRPr="00FC6FC6" w:rsidRDefault="000E0EA7" w:rsidP="000E0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Pr="00FC6FC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-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proofErr w:type="gramEnd"/>
      <w:r w:rsidRPr="00FC6FC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 xml:space="preserve">: </w:t>
      </w:r>
      <w:r w:rsidR="00A60F46" w:rsidRPr="00A60F46">
        <w:rPr>
          <w:rStyle w:val="a3"/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nina</w:t>
      </w:r>
      <w:hyperlink r:id="rId9" w:history="1">
        <w:r w:rsidR="00A60F46" w:rsidRPr="00FC6FC6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_</w:t>
        </w:r>
        <w:r w:rsidR="00A60F46" w:rsidRPr="00C31640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tarasova</w:t>
        </w:r>
        <w:r w:rsidR="00A60F46" w:rsidRPr="00FC6FC6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@</w:t>
        </w:r>
        <w:r w:rsidR="00A60F46" w:rsidRPr="00A60F46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l</w:t>
        </w:r>
        <w:r w:rsidR="00A60F46" w:rsidRPr="00C31640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ist</w:t>
        </w:r>
        <w:r w:rsidR="00A60F46" w:rsidRPr="00FC6FC6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.</w:t>
        </w:r>
        <w:r w:rsidR="00A60F46" w:rsidRPr="00A60F46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ru</w:t>
        </w:r>
      </w:hyperlink>
      <w:r w:rsidR="00A60F46" w:rsidRPr="00FC6FC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="00A60F46" w:rsidRPr="00FC6FC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09451E" w:rsidRPr="00044A2F" w:rsidRDefault="005341E7" w:rsidP="000E0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к.т</w:t>
      </w:r>
      <w:proofErr w:type="spellEnd"/>
      <w:r>
        <w:rPr>
          <w:rFonts w:ascii="Times New Roman" w:hAnsi="Times New Roman" w:cs="Times New Roman"/>
          <w:sz w:val="28"/>
        </w:rPr>
        <w:t>. 89131797167</w:t>
      </w:r>
    </w:p>
    <w:p w:rsidR="005341E7" w:rsidRPr="00063EF5" w:rsidRDefault="005341E7" w:rsidP="005341E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Драгунова Дарья Вадимовна, педагог-организатор 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структурного подразделения «Талант»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МАОУ ДО ЦПС,</w:t>
      </w:r>
      <w:r w:rsidRPr="005341E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e-</w:t>
      </w:r>
      <w:proofErr w:type="spellStart"/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</w:t>
      </w:r>
      <w:r w:rsidRPr="00956ECA">
        <w:t xml:space="preserve"> </w:t>
      </w:r>
      <w:hyperlink r:id="rId10" w:history="1">
        <w:r w:rsidRPr="006B2204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eastAsia="zh-CN" w:bidi="hi-IN"/>
          </w:rPr>
          <w:t>drag.darya@mail.ru</w:t>
        </w:r>
      </w:hyperlink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063EF5">
        <w:rPr>
          <w:rFonts w:ascii="Times New Roman" w:hAnsi="Times New Roman" w:cs="Times New Roman"/>
          <w:sz w:val="28"/>
        </w:rPr>
        <w:t xml:space="preserve"> </w:t>
      </w:r>
    </w:p>
    <w:p w:rsidR="005341E7" w:rsidRDefault="00D75A4F" w:rsidP="005341E7">
      <w:pPr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Денисова Татьяна Олеговна, педагог дополнительного образования 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структурного подразделения «Талант»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МАОУ ДО ЦПС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с.т.:89082117992</w:t>
      </w:r>
    </w:p>
    <w:p w:rsidR="00F15492" w:rsidRPr="00530915" w:rsidRDefault="00F15492" w:rsidP="00F15492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37C" w:rsidRDefault="00FC737C" w:rsidP="00FC737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F40B39" w:rsidRDefault="00F40B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Положению о проведении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«Открытый городской фестиваль 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проб»</w:t>
      </w:r>
    </w:p>
    <w:p w:rsidR="00FC737C" w:rsidRDefault="00FC737C" w:rsidP="00FC737C">
      <w:pPr>
        <w:spacing w:after="0" w:line="240" w:lineRule="auto"/>
        <w:ind w:left="5520"/>
        <w:jc w:val="center"/>
        <w:rPr>
          <w:rFonts w:ascii="Times New Roman" w:hAnsi="Times New Roman" w:cs="Times New Roman"/>
          <w:sz w:val="28"/>
          <w:szCs w:val="28"/>
        </w:rPr>
      </w:pPr>
    </w:p>
    <w:p w:rsidR="00F15492" w:rsidRPr="00044A2F" w:rsidRDefault="00063EF5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отбороч</w:t>
      </w:r>
      <w:r w:rsidR="00F15492" w:rsidRPr="00044A2F">
        <w:rPr>
          <w:rFonts w:ascii="Times New Roman" w:hAnsi="Times New Roman" w:cs="Times New Roman"/>
          <w:sz w:val="28"/>
          <w:szCs w:val="28"/>
        </w:rPr>
        <w:t xml:space="preserve">ный этап конкурса профессионального мастерства 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sz w:val="28"/>
          <w:szCs w:val="28"/>
        </w:rPr>
        <w:t>по направлению «</w:t>
      </w:r>
      <w:r w:rsidR="00A60F46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proofErr w:type="gramStart"/>
      <w:r w:rsidR="00A60F46">
        <w:rPr>
          <w:rFonts w:ascii="Times New Roman" w:hAnsi="Times New Roman" w:cs="Times New Roman"/>
          <w:b/>
          <w:bCs/>
          <w:sz w:val="28"/>
          <w:szCs w:val="28"/>
        </w:rPr>
        <w:t>-д</w:t>
      </w:r>
      <w:proofErr w:type="gramEnd"/>
      <w:r w:rsidR="00A60F46">
        <w:rPr>
          <w:rFonts w:ascii="Times New Roman" w:hAnsi="Times New Roman" w:cs="Times New Roman"/>
          <w:b/>
          <w:bCs/>
          <w:sz w:val="28"/>
          <w:szCs w:val="28"/>
        </w:rPr>
        <w:t>изайнер</w:t>
      </w:r>
      <w:r w:rsidRPr="00044A2F">
        <w:rPr>
          <w:rFonts w:ascii="Times New Roman" w:hAnsi="Times New Roman" w:cs="Times New Roman"/>
          <w:sz w:val="28"/>
          <w:szCs w:val="28"/>
        </w:rPr>
        <w:t>»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4A2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63EF5"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Pr="00044A2F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  <w:r w:rsidR="00A60F46">
        <w:rPr>
          <w:rFonts w:ascii="Times New Roman" w:hAnsi="Times New Roman" w:cs="Times New Roman"/>
          <w:sz w:val="28"/>
          <w:szCs w:val="28"/>
        </w:rPr>
        <w:t xml:space="preserve"> 2025-2026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60F46" w:rsidRPr="00A60F46" w:rsidRDefault="00A60F46" w:rsidP="00A60F4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46">
        <w:rPr>
          <w:rFonts w:ascii="Times New Roman" w:eastAsia="Times New Roman" w:hAnsi="Times New Roman" w:cs="Times New Roman"/>
          <w:sz w:val="28"/>
          <w:szCs w:val="28"/>
        </w:rPr>
        <w:t xml:space="preserve">Заявка заполняется (формат </w:t>
      </w:r>
      <w:r w:rsidRPr="00A60F46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A60F46">
        <w:rPr>
          <w:rFonts w:ascii="Times New Roman" w:eastAsia="Times New Roman" w:hAnsi="Times New Roman" w:cs="Times New Roman"/>
          <w:sz w:val="28"/>
          <w:szCs w:val="28"/>
        </w:rPr>
        <w:t xml:space="preserve">) на участие в каждой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номинации </w:t>
      </w:r>
      <w:r w:rsidRPr="00A60F46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:rsidR="00A60F46" w:rsidRPr="00A60F46" w:rsidRDefault="00A60F46" w:rsidP="00A60F4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0F46">
        <w:rPr>
          <w:rFonts w:ascii="Times New Roman" w:eastAsia="Times New Roman" w:hAnsi="Times New Roman" w:cs="Times New Roman"/>
          <w:sz w:val="28"/>
          <w:szCs w:val="28"/>
        </w:rPr>
        <w:t>Все поля обязательны для заполнения.</w:t>
      </w:r>
    </w:p>
    <w:p w:rsidR="00A60F46" w:rsidRPr="00A60F46" w:rsidRDefault="00A60F46" w:rsidP="00A60F4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0F46">
        <w:rPr>
          <w:rFonts w:ascii="Times New Roman" w:eastAsia="Times New Roman" w:hAnsi="Times New Roman" w:cs="Times New Roman"/>
          <w:sz w:val="28"/>
          <w:szCs w:val="28"/>
        </w:rPr>
        <w:t>К заявке прикладываются сканы Согласий на обработку персональных данных всех участников.</w:t>
      </w:r>
    </w:p>
    <w:p w:rsidR="00A60F46" w:rsidRPr="00A60F46" w:rsidRDefault="00FC737C" w:rsidP="00A6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Контактный</w:t>
      </w:r>
      <w:r w:rsidR="00A60F46" w:rsidRPr="00A60F46"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proofErr w:type="spellEnd"/>
      <w:r w:rsidR="00A60F46" w:rsidRPr="00A60F46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педагога________________________________________________</w:t>
      </w:r>
    </w:p>
    <w:p w:rsidR="00A60F46" w:rsidRPr="00A60F46" w:rsidRDefault="00A60F46" w:rsidP="00A6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60F4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proofErr w:type="gramEnd"/>
      <w:r w:rsidRPr="00A60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Pr="00A60F46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педагога_______________________________________________________________</w:t>
      </w:r>
    </w:p>
    <w:p w:rsidR="00A60F46" w:rsidRPr="00A60F46" w:rsidRDefault="00A60F46" w:rsidP="00A6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92"/>
        <w:gridCol w:w="1559"/>
        <w:gridCol w:w="1276"/>
        <w:gridCol w:w="1417"/>
        <w:gridCol w:w="1134"/>
        <w:gridCol w:w="1276"/>
        <w:gridCol w:w="1559"/>
      </w:tblGrid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C6" w:rsidRPr="00A60F46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0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C6" w:rsidRPr="00AB7207" w:rsidRDefault="00F40B39" w:rsidP="00F4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ФИО п</w:t>
            </w:r>
            <w:r w:rsidR="00FC6FC6"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</w:t>
            </w: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C6FC6"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B7207" w:rsidRDefault="00FC6FC6" w:rsidP="00F4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F40B39"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ИО</w:t>
            </w: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B7207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C6" w:rsidRPr="00AB7207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  <w:p w:rsidR="00FC6FC6" w:rsidRPr="00AB7207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__.__.20__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C6" w:rsidRPr="00AB7207" w:rsidRDefault="00FC6FC6" w:rsidP="00FC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B7207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B7207" w:rsidRDefault="00FC6FC6" w:rsidP="00A6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0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FC6" w:rsidRPr="00A60F46" w:rsidTr="00FC6F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C6" w:rsidRPr="00A60F46" w:rsidRDefault="00FC6FC6" w:rsidP="00A60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0F46" w:rsidRPr="00A60F46" w:rsidRDefault="00A60F46" w:rsidP="00A60F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737C" w:rsidRPr="00FC737C" w:rsidRDefault="00FC737C" w:rsidP="00FC737C">
      <w:pPr>
        <w:spacing w:line="240" w:lineRule="auto"/>
        <w:ind w:left="426" w:firstLine="28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Фото и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Pr="00FC73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писание проекта.  </w:t>
      </w:r>
    </w:p>
    <w:p w:rsidR="00F15492" w:rsidRPr="00044A2F" w:rsidRDefault="00A60F46" w:rsidP="00FC6FC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6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F15492" w:rsidRPr="00044A2F" w:rsidRDefault="00F15492" w:rsidP="00FC6FC6">
      <w:pPr>
        <w:spacing w:after="0" w:line="240" w:lineRule="auto"/>
        <w:rPr>
          <w:rFonts w:ascii="Times New Roman" w:hAnsi="Times New Roman" w:cs="Times New Roman"/>
        </w:rPr>
      </w:pPr>
    </w:p>
    <w:p w:rsidR="00F15492" w:rsidRPr="00044A2F" w:rsidRDefault="00F15492" w:rsidP="00FC6FC6">
      <w:pPr>
        <w:pStyle w:val="a4"/>
        <w:snapToGrid w:val="0"/>
      </w:pPr>
    </w:p>
    <w:p w:rsidR="00F15492" w:rsidRPr="00044A2F" w:rsidRDefault="00F15492" w:rsidP="00FC6FC6">
      <w:pPr>
        <w:pStyle w:val="a4"/>
        <w:snapToGrid w:val="0"/>
      </w:pPr>
    </w:p>
    <w:p w:rsidR="00F15492" w:rsidRPr="00044A2F" w:rsidRDefault="00F15492" w:rsidP="00FC6FC6">
      <w:pPr>
        <w:pStyle w:val="a4"/>
        <w:snapToGrid w:val="0"/>
      </w:pPr>
    </w:p>
    <w:p w:rsidR="00F15492" w:rsidRPr="00044A2F" w:rsidRDefault="00F15492" w:rsidP="00FC6FC6">
      <w:pPr>
        <w:pStyle w:val="a4"/>
        <w:snapToGrid w:val="0"/>
      </w:pPr>
    </w:p>
    <w:p w:rsidR="00F15492" w:rsidRPr="00044A2F" w:rsidRDefault="00F15492" w:rsidP="00FC6FC6">
      <w:pPr>
        <w:pStyle w:val="a4"/>
        <w:snapToGrid w:val="0"/>
      </w:pPr>
      <w:r w:rsidRPr="00044A2F">
        <w:rPr>
          <w:sz w:val="28"/>
          <w:szCs w:val="28"/>
        </w:rPr>
        <w:t>Директор ОУ</w:t>
      </w:r>
      <w:r w:rsidRPr="00044A2F">
        <w:rPr>
          <w:sz w:val="28"/>
          <w:szCs w:val="28"/>
        </w:rPr>
        <w:tab/>
      </w:r>
      <w:r w:rsidRPr="00044A2F">
        <w:t xml:space="preserve"> _______________________________</w:t>
      </w:r>
      <w:r w:rsidRPr="00044A2F">
        <w:tab/>
        <w:t>/________________________/</w:t>
      </w:r>
    </w:p>
    <w:p w:rsidR="00F15492" w:rsidRPr="00044A2F" w:rsidRDefault="00F15492" w:rsidP="00FC6FC6">
      <w:pPr>
        <w:pStyle w:val="a4"/>
        <w:snapToGrid w:val="0"/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ФИО</w:t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подпись</w:t>
      </w:r>
      <w:r w:rsidRPr="00044A2F">
        <w:tab/>
      </w:r>
      <w:r w:rsidRPr="00044A2F">
        <w:tab/>
      </w:r>
    </w:p>
    <w:p w:rsidR="00F15492" w:rsidRPr="00044A2F" w:rsidRDefault="00F15492" w:rsidP="00FC6FC6">
      <w:pPr>
        <w:pStyle w:val="a4"/>
        <w:snapToGrid w:val="0"/>
      </w:pPr>
      <w:r w:rsidRPr="00044A2F">
        <w:tab/>
      </w:r>
      <w:r w:rsidRPr="00044A2F">
        <w:tab/>
        <w:t>м.п.</w:t>
      </w:r>
    </w:p>
    <w:p w:rsidR="00F15492" w:rsidRPr="00044A2F" w:rsidRDefault="00F15492" w:rsidP="00FC6FC6">
      <w:pPr>
        <w:spacing w:after="0" w:line="240" w:lineRule="auto"/>
      </w:pPr>
    </w:p>
    <w:p w:rsidR="00F15492" w:rsidRDefault="00F15492" w:rsidP="00FC6FC6">
      <w:pPr>
        <w:spacing w:after="0" w:line="240" w:lineRule="auto"/>
        <w:rPr>
          <w:rFonts w:ascii="Times New Roman" w:hAnsi="Times New Roman" w:cs="Times New Roman"/>
        </w:rPr>
      </w:pPr>
      <w:r w:rsidRPr="00044A2F">
        <w:rPr>
          <w:rFonts w:ascii="Times New Roman" w:hAnsi="Times New Roman" w:cs="Times New Roman"/>
        </w:rPr>
        <w:t>Дата __________________________</w:t>
      </w:r>
      <w:r>
        <w:rPr>
          <w:rFonts w:ascii="Times New Roman" w:hAnsi="Times New Roman" w:cs="Times New Roman"/>
        </w:rPr>
        <w:t xml:space="preserve"> </w:t>
      </w:r>
    </w:p>
    <w:p w:rsidR="006C2F39" w:rsidRDefault="006C2F39" w:rsidP="00FC6FC6">
      <w:pPr>
        <w:spacing w:after="0" w:line="240" w:lineRule="auto"/>
        <w:rPr>
          <w:rFonts w:ascii="Times New Roman" w:hAnsi="Times New Roman" w:cs="Times New Roman"/>
        </w:rPr>
      </w:pPr>
    </w:p>
    <w:p w:rsidR="006C2F39" w:rsidRDefault="006C2F39" w:rsidP="00FC6FC6">
      <w:pPr>
        <w:spacing w:after="0" w:line="240" w:lineRule="auto"/>
        <w:rPr>
          <w:rFonts w:ascii="Times New Roman" w:hAnsi="Times New Roman" w:cs="Times New Roman"/>
        </w:rPr>
      </w:pPr>
    </w:p>
    <w:p w:rsidR="006C2F39" w:rsidRDefault="006C2F39" w:rsidP="00FC6FC6">
      <w:pPr>
        <w:spacing w:after="0" w:line="240" w:lineRule="auto"/>
        <w:rPr>
          <w:rFonts w:ascii="Times New Roman" w:hAnsi="Times New Roman" w:cs="Times New Roman"/>
        </w:rPr>
      </w:pP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Положению о проведении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«Открытый городской фестиваль 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проб»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СОГЛАСИЕ НА ОБРАБОТКУ ПЕРСОНАЛЬНЫХ ДАННЫХ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(для несовершеннолетнего участника) 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Я, ________________________________________________________________________________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(Ф.И.О. полностью)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законный представитель, сопровождающий от ОУ (</w:t>
      </w:r>
      <w:proofErr w:type="gramStart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нужное</w:t>
      </w:r>
      <w:proofErr w:type="gramEnd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 подчеркнуть)</w:t>
      </w:r>
    </w:p>
    <w:p w:rsidR="006C2F39" w:rsidRPr="006C2F39" w:rsidRDefault="006C2F39" w:rsidP="006C2F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</w:pPr>
      <w:r w:rsidRPr="006C2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  <w:t xml:space="preserve">даю свое согласие на обработку оргкомитетом для формирования и обработки заявки на участие в </w:t>
      </w:r>
      <w:proofErr w:type="spellStart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  <w:t>профориентационном</w:t>
      </w:r>
      <w:proofErr w:type="spellEnd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  <w:t xml:space="preserve"> мероприятии </w:t>
      </w: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C2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Открытый городской фестиваль профессиональных проб</w:t>
      </w: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________________________________________________________________________________,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(Ф.И.О. ребенка)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Я даю согласие на использование персональных данных </w:t>
      </w:r>
      <w:r w:rsidRPr="006C2F39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</w:rPr>
        <w:t>исключительно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 в следующих целях: 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- для формирования и обработки заявки на участие в </w:t>
      </w:r>
      <w:proofErr w:type="spellStart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профориентационном</w:t>
      </w:r>
      <w:proofErr w:type="spellEnd"/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 мероприятии </w:t>
      </w:r>
      <w:r w:rsidRPr="006C2F39">
        <w:rPr>
          <w:rFonts w:ascii="Times New Roman" w:eastAsia="Times New Roman" w:hAnsi="Times New Roman" w:cs="Times New Roman"/>
          <w:sz w:val="24"/>
          <w:szCs w:val="24"/>
        </w:rPr>
        <w:t>«Открытый городской фестиваль профессиональных проб»;</w:t>
      </w:r>
    </w:p>
    <w:p w:rsidR="006C2F39" w:rsidRPr="006C2F39" w:rsidRDefault="006C2F39" w:rsidP="006C2F39">
      <w:pPr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- размещение на сайте МАОУ ДО ЦПС;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- экспертное заключение по работе;</w:t>
      </w:r>
    </w:p>
    <w:p w:rsidR="006C2F39" w:rsidRPr="006C2F39" w:rsidRDefault="006C2F39" w:rsidP="006C2F39">
      <w:pPr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- фото- и видеосъемку моего ребенка;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- иные действия, связанные с вышеуказанной целью. 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6C2F39">
        <w:rPr>
          <w:rFonts w:ascii="Times New Roman" w:eastAsia="Noto Sans CJK SC Regular" w:hAnsi="Times New Roman" w:cs="Times New Roman"/>
          <w:b/>
          <w:i/>
          <w:color w:val="00000A"/>
          <w:kern w:val="2"/>
          <w:sz w:val="24"/>
          <w:szCs w:val="24"/>
        </w:rPr>
        <w:t>в иных целях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, </w:t>
      </w:r>
      <w:r w:rsidRPr="006C2F39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</w:rPr>
        <w:t>я запрещаю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. Она может быть возможна только с моего особого письменного согласия </w:t>
      </w:r>
      <w:r w:rsidRPr="006C2F39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</w:rPr>
        <w:t>в каждом отдельном случае</w:t>
      </w: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 xml:space="preserve">. 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6C2F39" w:rsidRPr="006C2F39" w:rsidRDefault="006C2F39" w:rsidP="006C2F39">
      <w:pPr>
        <w:tabs>
          <w:tab w:val="left" w:pos="5670"/>
          <w:tab w:val="left" w:pos="7490"/>
        </w:tabs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</w:rPr>
      </w:pPr>
    </w:p>
    <w:p w:rsidR="006C2F39" w:rsidRPr="006C2F39" w:rsidRDefault="006C2F39" w:rsidP="006C2F39">
      <w:pPr>
        <w:suppressAutoHyphens/>
        <w:spacing w:after="14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2F39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bidi="hi-IN"/>
        </w:rPr>
        <w:t>Дата: «___» ___________20__ г.                                                    Подпись: ___________/_________</w:t>
      </w:r>
    </w:p>
    <w:p w:rsidR="006C2F39" w:rsidRDefault="006C2F39" w:rsidP="006C2F39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792E" w:rsidRPr="006C2F39" w:rsidRDefault="009F792E" w:rsidP="009F792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9F792E" w:rsidRPr="006C2F39" w:rsidRDefault="009F792E" w:rsidP="009F792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Положению о проведении</w:t>
      </w:r>
    </w:p>
    <w:p w:rsidR="009F792E" w:rsidRPr="006C2F39" w:rsidRDefault="009F792E" w:rsidP="009F792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</w:t>
      </w:r>
    </w:p>
    <w:p w:rsidR="009F792E" w:rsidRPr="006C2F39" w:rsidRDefault="009F792E" w:rsidP="009F792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«Открытый городской фестиваль </w:t>
      </w:r>
    </w:p>
    <w:p w:rsidR="009F792E" w:rsidRDefault="009F792E" w:rsidP="009F792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3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проб»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792E" w:rsidRPr="006C2F39" w:rsidRDefault="009F792E" w:rsidP="009F792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направлению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Я-дизайнер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F792E" w:rsidRDefault="009F792E" w:rsidP="006C2F39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792E" w:rsidRPr="009F792E" w:rsidRDefault="009F792E" w:rsidP="009F7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792E"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таблица отборочного этапа  открытого фестиваля профессиональных проб 2025-2026</w:t>
      </w:r>
    </w:p>
    <w:p w:rsidR="009F792E" w:rsidRPr="009F792E" w:rsidRDefault="009F792E" w:rsidP="009F7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792E">
        <w:rPr>
          <w:rFonts w:ascii="Times New Roman" w:eastAsia="Calibri" w:hAnsi="Times New Roman" w:cs="Times New Roman"/>
          <w:sz w:val="28"/>
          <w:szCs w:val="28"/>
          <w:lang w:eastAsia="en-US"/>
        </w:rPr>
        <w:t>по направлению «</w:t>
      </w:r>
      <w:proofErr w:type="gramStart"/>
      <w:r w:rsidRPr="009F792E">
        <w:rPr>
          <w:rFonts w:ascii="Times New Roman" w:eastAsia="Calibri" w:hAnsi="Times New Roman" w:cs="Times New Roman"/>
          <w:sz w:val="28"/>
          <w:szCs w:val="28"/>
          <w:lang w:eastAsia="en-US"/>
        </w:rPr>
        <w:t>Я-дизайнер</w:t>
      </w:r>
      <w:proofErr w:type="gramEnd"/>
      <w:r w:rsidRPr="009F792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276"/>
        <w:gridCol w:w="1276"/>
        <w:gridCol w:w="1417"/>
        <w:gridCol w:w="1276"/>
        <w:gridCol w:w="992"/>
        <w:gridCol w:w="992"/>
      </w:tblGrid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№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ФИО</w:t>
            </w:r>
          </w:p>
        </w:tc>
        <w:tc>
          <w:tcPr>
            <w:tcW w:w="6379" w:type="dxa"/>
            <w:gridSpan w:val="5"/>
          </w:tcPr>
          <w:p w:rsidR="009F792E" w:rsidRPr="009F792E" w:rsidRDefault="009F792E" w:rsidP="009F792E">
            <w:pPr>
              <w:jc w:val="center"/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Критерии</w:t>
            </w: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Общий балл</w:t>
            </w: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Место</w:t>
            </w: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Соответствие теме конкурса 10б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Грамотное композиционное решение 10б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Уровень сложности 10б</w:t>
            </w:r>
          </w:p>
        </w:tc>
        <w:tc>
          <w:tcPr>
            <w:tcW w:w="1417" w:type="dxa"/>
          </w:tcPr>
          <w:p w:rsid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Эстетическое восприятие</w:t>
            </w:r>
          </w:p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10б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Оригинальность творческого решения 10б</w:t>
            </w: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4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5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6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7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8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9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10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11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12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13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14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15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16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17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18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19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20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  <w:r w:rsidRPr="009F792E">
              <w:rPr>
                <w:rFonts w:ascii="Calibri" w:hAnsi="Calibri" w:cs="Times New Roman"/>
              </w:rPr>
              <w:t>21</w:t>
            </w: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  <w:tr w:rsidR="009F792E" w:rsidRPr="009F792E" w:rsidTr="009F792E">
        <w:tc>
          <w:tcPr>
            <w:tcW w:w="709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F792E" w:rsidRPr="009F792E" w:rsidRDefault="009F792E" w:rsidP="009F792E">
            <w:pPr>
              <w:rPr>
                <w:rFonts w:ascii="Calibri" w:hAnsi="Calibri" w:cs="Times New Roman"/>
              </w:rPr>
            </w:pPr>
          </w:p>
        </w:tc>
      </w:tr>
    </w:tbl>
    <w:p w:rsidR="009F792E" w:rsidRPr="009F792E" w:rsidRDefault="009F792E" w:rsidP="009F792E">
      <w:pPr>
        <w:rPr>
          <w:rFonts w:ascii="Calibri" w:eastAsia="Calibri" w:hAnsi="Calibri" w:cs="Times New Roman"/>
          <w:lang w:eastAsia="en-US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5324"/>
      </w:tblGrid>
      <w:tr w:rsidR="009F792E" w:rsidRPr="009F792E" w:rsidTr="00E22B8F">
        <w:trPr>
          <w:trHeight w:val="31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92E" w:rsidRPr="009F792E" w:rsidRDefault="009F792E" w:rsidP="009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</w:pPr>
          </w:p>
          <w:p w:rsidR="009F792E" w:rsidRPr="009F792E" w:rsidRDefault="009F792E" w:rsidP="009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</w:pPr>
            <w:r w:rsidRPr="009F792E"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  <w:t>Подпись эксперта:</w:t>
            </w:r>
            <w:r w:rsidRPr="009F792E">
              <w:rPr>
                <w:rFonts w:ascii="Times New Roman" w:eastAsia="Times New Roman" w:hAnsi="Times New Roman" w:cs="Times New Roman"/>
                <w:color w:val="2C2C36"/>
                <w:sz w:val="24"/>
                <w:szCs w:val="24"/>
              </w:rPr>
              <w:t xml:space="preserve"> ___________________________</w:t>
            </w:r>
          </w:p>
        </w:tc>
      </w:tr>
      <w:tr w:rsidR="009F792E" w:rsidRPr="009F792E" w:rsidTr="00E22B8F">
        <w:trPr>
          <w:trHeight w:val="31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92E" w:rsidRPr="009F792E" w:rsidRDefault="009F792E" w:rsidP="009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</w:pPr>
            <w:r w:rsidRPr="009F792E"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  <w:t>ФИО эксперта:</w:t>
            </w:r>
            <w:r w:rsidRPr="009F792E">
              <w:rPr>
                <w:rFonts w:ascii="Times New Roman" w:eastAsia="Times New Roman" w:hAnsi="Times New Roman" w:cs="Times New Roman"/>
                <w:color w:val="2C2C36"/>
                <w:sz w:val="24"/>
                <w:szCs w:val="24"/>
              </w:rPr>
              <w:t xml:space="preserve"> _______________________________</w:t>
            </w:r>
          </w:p>
        </w:tc>
      </w:tr>
      <w:tr w:rsidR="009F792E" w:rsidRPr="009F792E" w:rsidTr="00E22B8F">
        <w:trPr>
          <w:trHeight w:val="31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92E" w:rsidRPr="009F792E" w:rsidRDefault="009F792E" w:rsidP="009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</w:pPr>
            <w:r w:rsidRPr="009F792E">
              <w:rPr>
                <w:rFonts w:ascii="Times New Roman" w:eastAsia="Times New Roman" w:hAnsi="Times New Roman" w:cs="Times New Roman"/>
                <w:color w:val="111827"/>
                <w:sz w:val="24"/>
                <w:szCs w:val="24"/>
              </w:rPr>
              <w:t>Дата:</w:t>
            </w:r>
            <w:r w:rsidRPr="009F792E">
              <w:rPr>
                <w:rFonts w:ascii="Times New Roman" w:eastAsia="Times New Roman" w:hAnsi="Times New Roman" w:cs="Times New Roman"/>
                <w:color w:val="2C2C36"/>
                <w:sz w:val="24"/>
                <w:szCs w:val="24"/>
              </w:rPr>
              <w:t xml:space="preserve"> «____» ______________ 2025 г.</w:t>
            </w:r>
          </w:p>
        </w:tc>
      </w:tr>
    </w:tbl>
    <w:p w:rsidR="009F792E" w:rsidRPr="006C2F39" w:rsidRDefault="009F792E" w:rsidP="006C2F39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9F792E" w:rsidRPr="006C2F39" w:rsidSect="00FC737C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Noto Sans CJK SC Regular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26C76D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9">
    <w:nsid w:val="166D1864"/>
    <w:multiLevelType w:val="multilevel"/>
    <w:tmpl w:val="DA2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0">
    <w:nsid w:val="4FF40120"/>
    <w:multiLevelType w:val="hybridMultilevel"/>
    <w:tmpl w:val="45868954"/>
    <w:lvl w:ilvl="0" w:tplc="A52AE4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32C0D"/>
    <w:multiLevelType w:val="hybridMultilevel"/>
    <w:tmpl w:val="B464F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3D2DEF"/>
    <w:multiLevelType w:val="hybridMultilevel"/>
    <w:tmpl w:val="9DB0FEFE"/>
    <w:lvl w:ilvl="0" w:tplc="07BC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DA94148"/>
    <w:multiLevelType w:val="hybridMultilevel"/>
    <w:tmpl w:val="9188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365D9"/>
    <w:multiLevelType w:val="hybridMultilevel"/>
    <w:tmpl w:val="1CDA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44A2F"/>
    <w:rsid w:val="00063EF5"/>
    <w:rsid w:val="00066939"/>
    <w:rsid w:val="0009451E"/>
    <w:rsid w:val="000B24C6"/>
    <w:rsid w:val="000C0800"/>
    <w:rsid w:val="000E0EA7"/>
    <w:rsid w:val="00167609"/>
    <w:rsid w:val="00176CF0"/>
    <w:rsid w:val="00221170"/>
    <w:rsid w:val="0025450B"/>
    <w:rsid w:val="00331D34"/>
    <w:rsid w:val="003338E9"/>
    <w:rsid w:val="00392DB1"/>
    <w:rsid w:val="00397724"/>
    <w:rsid w:val="003F5F79"/>
    <w:rsid w:val="004066AD"/>
    <w:rsid w:val="00412205"/>
    <w:rsid w:val="004C3577"/>
    <w:rsid w:val="004D659F"/>
    <w:rsid w:val="004D6851"/>
    <w:rsid w:val="00500F5F"/>
    <w:rsid w:val="005153CF"/>
    <w:rsid w:val="00530915"/>
    <w:rsid w:val="005341E7"/>
    <w:rsid w:val="00556771"/>
    <w:rsid w:val="005637FB"/>
    <w:rsid w:val="005637FC"/>
    <w:rsid w:val="005758BF"/>
    <w:rsid w:val="0058534D"/>
    <w:rsid w:val="00595965"/>
    <w:rsid w:val="0062762A"/>
    <w:rsid w:val="00690ADC"/>
    <w:rsid w:val="006C2CDF"/>
    <w:rsid w:val="006C2F39"/>
    <w:rsid w:val="00724A25"/>
    <w:rsid w:val="00756220"/>
    <w:rsid w:val="0076751D"/>
    <w:rsid w:val="00782602"/>
    <w:rsid w:val="00882515"/>
    <w:rsid w:val="008A0AB6"/>
    <w:rsid w:val="008D4084"/>
    <w:rsid w:val="008E68F6"/>
    <w:rsid w:val="00900218"/>
    <w:rsid w:val="00903B82"/>
    <w:rsid w:val="00956ECA"/>
    <w:rsid w:val="009847BD"/>
    <w:rsid w:val="009A78AD"/>
    <w:rsid w:val="009B3660"/>
    <w:rsid w:val="009E5957"/>
    <w:rsid w:val="009F792E"/>
    <w:rsid w:val="00A56CFF"/>
    <w:rsid w:val="00A60096"/>
    <w:rsid w:val="00A60F46"/>
    <w:rsid w:val="00A63E9A"/>
    <w:rsid w:val="00A72E56"/>
    <w:rsid w:val="00A77B9D"/>
    <w:rsid w:val="00AA2441"/>
    <w:rsid w:val="00AB7207"/>
    <w:rsid w:val="00AF2FD9"/>
    <w:rsid w:val="00B204C4"/>
    <w:rsid w:val="00B32423"/>
    <w:rsid w:val="00B96EE8"/>
    <w:rsid w:val="00BD0271"/>
    <w:rsid w:val="00BE4A8F"/>
    <w:rsid w:val="00C53AAD"/>
    <w:rsid w:val="00CA27F1"/>
    <w:rsid w:val="00D615E9"/>
    <w:rsid w:val="00D74EBD"/>
    <w:rsid w:val="00D75A4F"/>
    <w:rsid w:val="00E0109E"/>
    <w:rsid w:val="00E7675B"/>
    <w:rsid w:val="00F15492"/>
    <w:rsid w:val="00F40B39"/>
    <w:rsid w:val="00F91103"/>
    <w:rsid w:val="00FC6FC6"/>
    <w:rsid w:val="00FC737C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F1"/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5853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412205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59"/>
    <w:rsid w:val="009F792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.krs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pskr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krao.ru/activity/2714/?date=2025-10-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ag.dary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taraso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 203</cp:lastModifiedBy>
  <cp:revision>26</cp:revision>
  <dcterms:created xsi:type="dcterms:W3CDTF">2021-02-10T02:47:00Z</dcterms:created>
  <dcterms:modified xsi:type="dcterms:W3CDTF">2025-11-14T12:00:00Z</dcterms:modified>
</cp:coreProperties>
</file>