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Рекомендация проведения </w:t>
      </w:r>
      <w:r w:rsidR="0028625C">
        <w:rPr>
          <w:rFonts w:ascii="Times New Roman" w:hAnsi="Times New Roman" w:cs="Times New Roman"/>
          <w:b/>
          <w:bCs/>
          <w:sz w:val="28"/>
          <w:szCs w:val="28"/>
        </w:rPr>
        <w:t>отборочного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профессионального мастерства по направлению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53AAD">
        <w:rPr>
          <w:rFonts w:ascii="Times New Roman" w:hAnsi="Times New Roman" w:cs="Times New Roman"/>
          <w:b/>
          <w:bCs/>
          <w:sz w:val="28"/>
          <w:szCs w:val="28"/>
        </w:rPr>
        <w:t>Видеопроизводство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рамках 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Районный этап</w:t>
      </w:r>
      <w:r>
        <w:rPr>
          <w:rFonts w:ascii="Times New Roman" w:hAnsi="Times New Roman" w:cs="Times New Roman"/>
          <w:sz w:val="28"/>
          <w:szCs w:val="28"/>
        </w:rPr>
        <w:t xml:space="preserve"> конкурса проводится в рамках городского Фестиваля профессиональных проб. 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рекомендация устанавливают порядок и условия проведения конкурса профессионального мастерства. Конкурс проводится в виде соревнований и является личным первенством среди обучающихся 7-11 классов  общеобразовательных учреждений  города Красноярска.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конкурса являются: МАОУ ДО «Центр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862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E410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625C">
        <w:rPr>
          <w:rFonts w:ascii="Times New Roman" w:hAnsi="Times New Roman" w:cs="Times New Roman"/>
          <w:b/>
          <w:bCs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E410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в 15.00 ч.</w:t>
      </w:r>
    </w:p>
    <w:p w:rsidR="00F15492" w:rsidRDefault="00F15492" w:rsidP="00F154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МАОУ ДО «Центр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Основной целью проведения конкурса является повышение профессионального мастерства, значимости и престижа направления «Видеопроизводство», раскрытие способностей и творческого потенциала обучающихся.</w:t>
      </w:r>
    </w:p>
    <w:p w:rsidR="00F15492" w:rsidRDefault="00F15492" w:rsidP="00F1549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формы и методы закрепления полученных знаний;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мастерства обучающихся;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внедрить в образовательный процесс прогрессивные технологии, рациональные приемы и методы труда;</w:t>
      </w:r>
    </w:p>
    <w:p w:rsidR="00F15492" w:rsidRDefault="00F15492" w:rsidP="00F1549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позитивное отношение к направлению «Видеопроизводство».</w:t>
      </w:r>
    </w:p>
    <w:p w:rsidR="00F15492" w:rsidRDefault="00F15492" w:rsidP="00F15492">
      <w:pPr>
        <w:tabs>
          <w:tab w:val="center" w:pos="50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ab/>
      </w:r>
    </w:p>
    <w:p w:rsidR="00F15492" w:rsidRDefault="00F15492" w:rsidP="00F15492">
      <w:pPr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 конкурса</w:t>
      </w:r>
    </w:p>
    <w:p w:rsidR="00F15492" w:rsidRPr="009D0E3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9D0E3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Конкурс состоит из практического модуля.</w:t>
      </w:r>
    </w:p>
    <w:p w:rsidR="00F15492" w:rsidRPr="009D0E32" w:rsidRDefault="00F15492" w:rsidP="00F1549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9D0E3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Время выполнения — </w:t>
      </w:r>
      <w:r w:rsidR="007E410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9</w:t>
      </w:r>
      <w:r w:rsidR="009D0E32" w:rsidRPr="009D0E3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0</w:t>
      </w:r>
      <w:r w:rsidRPr="009D0E3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минут.</w:t>
      </w:r>
    </w:p>
    <w:p w:rsidR="00F15492" w:rsidRPr="009D0E32" w:rsidRDefault="009D0E32" w:rsidP="00F15492">
      <w:pPr>
        <w:widowControl w:val="0"/>
        <w:suppressAutoHyphens/>
        <w:spacing w:after="0" w:line="240" w:lineRule="auto"/>
        <w:ind w:left="1134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9D0E3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Командам до трёх человек необходимо </w:t>
      </w:r>
      <w:r w:rsidR="007E410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смонтировать «нарезку» видео произведения на свой выбор (фильм, мультфильм, сериал) на 2-5 минут</w:t>
      </w:r>
      <w:r w:rsidRPr="009D0E3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.</w:t>
      </w:r>
    </w:p>
    <w:p w:rsidR="00F15492" w:rsidRPr="009D0E3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9D0E3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Задание считается выполненным, если модуль сделан в основное время</w:t>
      </w:r>
      <w:r w:rsidR="009D0E32" w:rsidRPr="009D0E3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</w:t>
      </w:r>
      <w:r w:rsidRPr="009D0E3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в полном объёме.</w:t>
      </w: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После выполнения задания конкурсант должен получить подтверждение эксперта. Время выполнения задания проставляет эксперт.</w:t>
      </w:r>
    </w:p>
    <w:p w:rsidR="00F15492" w:rsidRDefault="00F15492" w:rsidP="00F1549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результат задания складывается из оценок составляющих его элементов: 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 технике безопасности;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норм времени;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подход;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время выполнения модуля;</w:t>
      </w:r>
    </w:p>
    <w:p w:rsidR="00F15492" w:rsidRDefault="00F15492" w:rsidP="00F15492">
      <w:pPr>
        <w:widowControl w:val="0"/>
        <w:numPr>
          <w:ilvl w:val="3"/>
          <w:numId w:val="5"/>
        </w:numPr>
        <w:tabs>
          <w:tab w:val="left" w:pos="1125"/>
        </w:tabs>
        <w:suppressAutoHyphens/>
        <w:spacing w:after="0" w:line="240" w:lineRule="auto"/>
        <w:ind w:left="375" w:firstLine="1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творчество, инициатива, находчивость конкурсантов.</w:t>
      </w: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F15492" w:rsidRDefault="00F15492" w:rsidP="00F15492">
      <w:pPr>
        <w:tabs>
          <w:tab w:val="left" w:pos="1125"/>
        </w:tabs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5. При несоблюдении технологии и грубых нарушений правил безопасности труда участник конкурса отстраняется от дальнейшего выполнения конкурсного задания.</w:t>
      </w:r>
    </w:p>
    <w:p w:rsidR="00F15492" w:rsidRDefault="00F15492" w:rsidP="00F15492">
      <w:pPr>
        <w:widowControl w:val="0"/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Дата проведения конкурса: </w:t>
      </w:r>
      <w:r w:rsidR="0028625C">
        <w:rPr>
          <w:rFonts w:ascii="Times New Roman" w:hAnsi="Times New Roman" w:cs="Times New Roman"/>
          <w:bCs/>
          <w:sz w:val="28"/>
          <w:szCs w:val="28"/>
        </w:rPr>
        <w:t>2</w:t>
      </w:r>
      <w:r w:rsidR="007E410C">
        <w:rPr>
          <w:rFonts w:ascii="Times New Roman" w:hAnsi="Times New Roman" w:cs="Times New Roman"/>
          <w:bCs/>
          <w:sz w:val="28"/>
          <w:szCs w:val="28"/>
        </w:rPr>
        <w:t>2</w:t>
      </w:r>
      <w:r w:rsidRPr="00F15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625C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F15492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E410C"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F15492">
        <w:rPr>
          <w:rFonts w:ascii="Times New Roman" w:hAnsi="Times New Roman" w:cs="Times New Roman"/>
          <w:bCs/>
          <w:sz w:val="28"/>
          <w:szCs w:val="28"/>
        </w:rPr>
        <w:t>года в 15.00 ч.</w:t>
      </w:r>
    </w:p>
    <w:p w:rsidR="00F15492" w:rsidRDefault="00F15492" w:rsidP="00F15492">
      <w:pPr>
        <w:widowControl w:val="0"/>
        <w:suppressAutoHyphens/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7. Место проведения: МАОУ ДО «Центр профессионального самоопределения», ул. Устиновича, 24а.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 на участие</w:t>
      </w:r>
    </w:p>
    <w:p w:rsidR="00F15492" w:rsidRDefault="00F15492" w:rsidP="00F1549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Участником конкурса может стать любой обучающийся 7-11 классов образовательного учреждения города Красноярска, подавший заявку (Приложение №1) на участие в конкурсе не позднее установленных рекомендацией сроков.</w:t>
      </w:r>
    </w:p>
    <w:p w:rsidR="00F15492" w:rsidRDefault="00F15492" w:rsidP="00F1549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Желающие принять участие в конкурсе (</w:t>
      </w:r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не более 3 человек от одного образовательного учреждения</w:t>
      </w:r>
      <w:proofErr w:type="gramStart"/>
      <w:r>
        <w:rPr>
          <w:rFonts w:ascii="Times New Roman" w:eastAsia="DejaVu Sans" w:hAnsi="Times New Roman" w:cs="Times New Roman"/>
          <w:kern w:val="1"/>
          <w:sz w:val="28"/>
          <w:szCs w:val="28"/>
          <w:u w:val="single"/>
          <w:lang w:eastAsia="zh-CN" w:bidi="hi-IN"/>
        </w:rPr>
        <w:t>,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) </w:t>
      </w:r>
      <w:proofErr w:type="gramEnd"/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высылают заявку на участие (Приложение №1) в конкурсе до </w:t>
      </w:r>
      <w:r w:rsidR="007E410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21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7E410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ноября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202</w:t>
      </w:r>
      <w:r w:rsidR="007E410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4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года по адресу МАОУ ДО «Центр профессионального самоопределения», ул. Устиновича, 24а, </w:t>
      </w:r>
    </w:p>
    <w:p w:rsidR="00F15492" w:rsidRDefault="0028625C" w:rsidP="00F1549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Павлычеву Всеволоду Александровичу</w:t>
      </w:r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или по e-</w:t>
      </w:r>
      <w:proofErr w:type="spellStart"/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mail</w:t>
      </w:r>
      <w:proofErr w:type="spellEnd"/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hyperlink r:id="rId6" w:history="1">
        <w:r w:rsidRPr="00C563F4">
          <w:rPr>
            <w:rStyle w:val="a3"/>
            <w:rFonts w:ascii="Times New Roman" w:hAnsi="Times New Roman" w:cs="Times New Roman"/>
            <w:sz w:val="28"/>
            <w:lang w:val="en-US"/>
          </w:rPr>
          <w:t>pyramide</w:t>
        </w:r>
        <w:r w:rsidRPr="00C563F4">
          <w:rPr>
            <w:rStyle w:val="a3"/>
            <w:rFonts w:ascii="Times New Roman" w:hAnsi="Times New Roman" w:cs="Times New Roman"/>
            <w:sz w:val="28"/>
          </w:rPr>
          <w:t>1610@</w:t>
        </w:r>
        <w:r w:rsidRPr="00C563F4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Pr="00C563F4">
          <w:rPr>
            <w:rStyle w:val="a3"/>
            <w:rFonts w:ascii="Times New Roman" w:hAnsi="Times New Roman" w:cs="Times New Roman"/>
            <w:sz w:val="28"/>
          </w:rPr>
          <w:t>.</w:t>
        </w:r>
        <w:r w:rsidRPr="00C563F4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  <w:r w:rsidR="00F15492">
        <w:rPr>
          <w:rFonts w:ascii="Times New Roman" w:hAnsi="Times New Roman" w:cs="Times New Roman"/>
          <w:sz w:val="28"/>
        </w:rPr>
        <w:t xml:space="preserve">. </w:t>
      </w:r>
    </w:p>
    <w:p w:rsidR="00F15492" w:rsidRDefault="00F15492" w:rsidP="00F15492">
      <w:pPr>
        <w:spacing w:after="0" w:line="240" w:lineRule="auto"/>
        <w:ind w:firstLine="1125"/>
        <w:rPr>
          <w:rFonts w:ascii="Times New Roman" w:hAnsi="Times New Roman" w:cs="Times New Roman"/>
          <w:b/>
          <w:bCs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и оценка результатов конкурса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жюри: сотрудники МАОУ ДО «Центр профессионального самоопределения».</w:t>
      </w:r>
    </w:p>
    <w:p w:rsidR="00F15492" w:rsidRDefault="00F15492" w:rsidP="00F1549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ведёт наблюдение за работой участников конкурса, даёт оценку правильности выполнения задания, подводит итоги.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итог конкурса проводится по результатам участия.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41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участников районного этапа конкурса,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имеют возможность принять участие в городском этапе Фестиваля профессиональных проб.</w:t>
      </w:r>
    </w:p>
    <w:p w:rsidR="00F15492" w:rsidRDefault="00F15492" w:rsidP="00F15492">
      <w:pPr>
        <w:widowControl w:val="0"/>
        <w:numPr>
          <w:ilvl w:val="0"/>
          <w:numId w:val="7"/>
        </w:numPr>
        <w:tabs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выложены на сайте МАОУ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самоопределения»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http://cps.krsnet.ru/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до </w:t>
      </w:r>
      <w:r w:rsidR="002862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25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E410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«Центр профессионального самоопределения»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г. Красноярск, ул. Устиновича, 24а,</w:t>
      </w:r>
    </w:p>
    <w:p w:rsidR="00F15492" w:rsidRDefault="0028625C" w:rsidP="00F15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Павлычев Всеволод Александрович, педагог дополнительного образования</w:t>
      </w:r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структурного подразделения «Цифра», т.р. 245-59-97, </w:t>
      </w:r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e</w:t>
      </w:r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-</w:t>
      </w:r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val="en-US" w:eastAsia="zh-CN" w:bidi="hi-IN"/>
        </w:rPr>
        <w:t>mail</w:t>
      </w:r>
      <w:r w:rsidR="00F15492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: </w:t>
      </w:r>
      <w:hyperlink r:id="rId8" w:history="1">
        <w:r w:rsidRPr="00C563F4">
          <w:rPr>
            <w:rStyle w:val="a3"/>
            <w:rFonts w:ascii="Times New Roman" w:hAnsi="Times New Roman" w:cs="Times New Roman"/>
            <w:sz w:val="28"/>
            <w:lang w:val="en-US"/>
          </w:rPr>
          <w:t>pyramide</w:t>
        </w:r>
        <w:r w:rsidRPr="00C563F4">
          <w:rPr>
            <w:rStyle w:val="a3"/>
            <w:rFonts w:ascii="Times New Roman" w:hAnsi="Times New Roman" w:cs="Times New Roman"/>
            <w:sz w:val="28"/>
          </w:rPr>
          <w:t>1610@</w:t>
        </w:r>
        <w:r w:rsidRPr="00C563F4">
          <w:rPr>
            <w:rStyle w:val="a3"/>
            <w:rFonts w:ascii="Times New Roman" w:hAnsi="Times New Roman" w:cs="Times New Roman"/>
            <w:sz w:val="28"/>
            <w:lang w:val="en-US"/>
          </w:rPr>
          <w:t>gmail</w:t>
        </w:r>
        <w:r w:rsidRPr="00C563F4">
          <w:rPr>
            <w:rStyle w:val="a3"/>
            <w:rFonts w:ascii="Times New Roman" w:hAnsi="Times New Roman" w:cs="Times New Roman"/>
            <w:sz w:val="28"/>
          </w:rPr>
          <w:t>.</w:t>
        </w:r>
        <w:r w:rsidRPr="00C563F4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</w:hyperlink>
      <w:r w:rsidR="00F15492">
        <w:rPr>
          <w:rFonts w:ascii="Times New Roman" w:hAnsi="Times New Roman" w:cs="Times New Roman"/>
          <w:sz w:val="28"/>
        </w:rPr>
        <w:t>.</w:t>
      </w:r>
    </w:p>
    <w:p w:rsidR="00F15492" w:rsidRDefault="00F15492" w:rsidP="00F15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492" w:rsidRDefault="00F15492" w:rsidP="00F1549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:rsidR="00F15492" w:rsidRDefault="00F15492" w:rsidP="00F1549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28625C">
        <w:rPr>
          <w:rFonts w:ascii="Times New Roman" w:hAnsi="Times New Roman" w:cs="Times New Roman"/>
          <w:sz w:val="28"/>
          <w:szCs w:val="28"/>
        </w:rPr>
        <w:t>отборочный</w:t>
      </w:r>
      <w:r>
        <w:rPr>
          <w:rFonts w:ascii="Times New Roman" w:hAnsi="Times New Roman" w:cs="Times New Roman"/>
          <w:sz w:val="28"/>
          <w:szCs w:val="28"/>
        </w:rPr>
        <w:t xml:space="preserve"> этап конкурса профессионального мастерства 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«Видеопроизводство»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в рамках городского Фестиваля профессиональных проб</w:t>
      </w:r>
    </w:p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815"/>
        <w:gridCol w:w="1425"/>
        <w:gridCol w:w="2999"/>
      </w:tblGrid>
      <w:tr w:rsidR="00F15492" w:rsidTr="00131FC0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F15492" w:rsidRDefault="00F15492" w:rsidP="00F154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участника (полностью)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класс</w:t>
            </w:r>
          </w:p>
        </w:tc>
        <w:tc>
          <w:tcPr>
            <w:tcW w:w="2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492" w:rsidTr="00131FC0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5492" w:rsidRDefault="00F15492" w:rsidP="00F15492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5492" w:rsidRDefault="00F15492" w:rsidP="00F154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Ответственный педагог:</w:t>
      </w:r>
      <w:r>
        <w:tab/>
        <w:t>1. ________________________________________________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(полностью)</w:t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  <w:t>2. ________________________________________________</w:t>
      </w:r>
    </w:p>
    <w:p w:rsidR="00F15492" w:rsidRDefault="00F15492" w:rsidP="00F15492">
      <w:pPr>
        <w:pStyle w:val="a4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контактный телефон</w:t>
      </w:r>
    </w:p>
    <w:p w:rsidR="00F15492" w:rsidRDefault="00F15492" w:rsidP="00F15492">
      <w:pPr>
        <w:spacing w:after="0" w:line="240" w:lineRule="auto"/>
        <w:rPr>
          <w:rFonts w:ascii="Times New Roman" w:hAnsi="Times New Roman" w:cs="Times New Roman"/>
        </w:rPr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rPr>
          <w:sz w:val="28"/>
          <w:szCs w:val="28"/>
        </w:rPr>
        <w:t>Директор ОУ</w:t>
      </w:r>
      <w:r>
        <w:rPr>
          <w:sz w:val="28"/>
          <w:szCs w:val="28"/>
        </w:rPr>
        <w:tab/>
      </w:r>
      <w:r>
        <w:t xml:space="preserve"> _______________________________</w:t>
      </w:r>
      <w:r>
        <w:tab/>
        <w:t>/________________________/</w:t>
      </w:r>
    </w:p>
    <w:p w:rsidR="00F15492" w:rsidRDefault="00F15492" w:rsidP="00F1549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</w:p>
    <w:p w:rsidR="00F15492" w:rsidRDefault="00F15492" w:rsidP="00F15492">
      <w:pPr>
        <w:pStyle w:val="a4"/>
        <w:snapToGrid w:val="0"/>
      </w:pPr>
      <w:r>
        <w:tab/>
      </w:r>
      <w:r>
        <w:tab/>
        <w:t>м.п.</w:t>
      </w: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</w:p>
    <w:p w:rsidR="00F15492" w:rsidRDefault="00F15492" w:rsidP="00F15492">
      <w:pPr>
        <w:spacing w:after="0" w:line="240" w:lineRule="auto"/>
      </w:pPr>
      <w:r>
        <w:rPr>
          <w:rFonts w:ascii="Times New Roman" w:hAnsi="Times New Roman" w:cs="Times New Roman"/>
        </w:rPr>
        <w:t xml:space="preserve">Дата __________________________ </w:t>
      </w:r>
    </w:p>
    <w:p w:rsidR="00066939" w:rsidRDefault="00066939"/>
    <w:sectPr w:rsidR="00066939" w:rsidSect="00F15492">
      <w:pgSz w:w="11906" w:h="16838"/>
      <w:pgMar w:top="1134" w:right="1134" w:bottom="130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DejaVu Sans">
    <w:altName w:val="DFGothic-EB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92"/>
    <w:rsid w:val="00066939"/>
    <w:rsid w:val="00167609"/>
    <w:rsid w:val="0028625C"/>
    <w:rsid w:val="0076751D"/>
    <w:rsid w:val="007E410C"/>
    <w:rsid w:val="009D0E32"/>
    <w:rsid w:val="00AC6CF9"/>
    <w:rsid w:val="00AE5A94"/>
    <w:rsid w:val="00C53AAD"/>
    <w:rsid w:val="00F15492"/>
    <w:rsid w:val="00FE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492"/>
    <w:rPr>
      <w:color w:val="000080"/>
      <w:u w:val="single"/>
    </w:rPr>
  </w:style>
  <w:style w:type="paragraph" w:customStyle="1" w:styleId="a4">
    <w:name w:val="Содержимое таблицы"/>
    <w:basedOn w:val="a"/>
    <w:rsid w:val="00F1549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5492"/>
    <w:rPr>
      <w:color w:val="000080"/>
      <w:u w:val="single"/>
    </w:rPr>
  </w:style>
  <w:style w:type="paragraph" w:customStyle="1" w:styleId="a4">
    <w:name w:val="Содержимое таблицы"/>
    <w:basedOn w:val="a"/>
    <w:rsid w:val="00F15492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ramide1610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ps.krs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yramide1610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Pyramide</cp:lastModifiedBy>
  <cp:revision>2</cp:revision>
  <dcterms:created xsi:type="dcterms:W3CDTF">2024-10-23T04:23:00Z</dcterms:created>
  <dcterms:modified xsi:type="dcterms:W3CDTF">2024-10-23T04:23:00Z</dcterms:modified>
</cp:coreProperties>
</file>