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492" w:rsidRPr="00B204C4" w:rsidRDefault="00063EF5" w:rsidP="00B204C4">
      <w:pPr>
        <w:jc w:val="center"/>
        <w:rPr>
          <w:rFonts w:cs="Times New Roman"/>
          <w:b/>
          <w:bCs/>
          <w:sz w:val="28"/>
          <w:szCs w:val="28"/>
        </w:rPr>
      </w:pPr>
      <w:r w:rsidRPr="00B204C4">
        <w:rPr>
          <w:rFonts w:cs="Times New Roman"/>
          <w:b/>
          <w:bCs/>
          <w:sz w:val="28"/>
          <w:szCs w:val="28"/>
        </w:rPr>
        <w:t>Рекомендация проведения отбороч</w:t>
      </w:r>
      <w:r w:rsidR="00F15492" w:rsidRPr="00B204C4">
        <w:rPr>
          <w:rFonts w:cs="Times New Roman"/>
          <w:b/>
          <w:bCs/>
          <w:sz w:val="28"/>
          <w:szCs w:val="28"/>
        </w:rPr>
        <w:t xml:space="preserve">ного этапа </w:t>
      </w:r>
    </w:p>
    <w:p w:rsidR="00F15492" w:rsidRDefault="00F15492" w:rsidP="00F15492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конкурса п</w:t>
      </w:r>
      <w:r w:rsidRPr="00B204C4">
        <w:rPr>
          <w:rFonts w:cs="Times New Roman"/>
          <w:b/>
          <w:bCs/>
          <w:sz w:val="28"/>
          <w:szCs w:val="28"/>
        </w:rPr>
        <w:t>рофе</w:t>
      </w:r>
      <w:r>
        <w:rPr>
          <w:rFonts w:cs="Times New Roman"/>
          <w:b/>
          <w:bCs/>
          <w:sz w:val="28"/>
          <w:szCs w:val="28"/>
        </w:rPr>
        <w:t xml:space="preserve">ссионального мастерства по направлению </w:t>
      </w:r>
    </w:p>
    <w:p w:rsidR="00F15492" w:rsidRDefault="00F15492" w:rsidP="00F15492">
      <w:pPr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«</w:t>
      </w:r>
      <w:r w:rsidR="009B3660">
        <w:rPr>
          <w:rFonts w:cs="Times New Roman"/>
          <w:b/>
          <w:bCs/>
          <w:sz w:val="28"/>
          <w:szCs w:val="28"/>
        </w:rPr>
        <w:t>Изобразительное искусство</w:t>
      </w:r>
      <w:r>
        <w:rPr>
          <w:rFonts w:cs="Times New Roman"/>
          <w:b/>
          <w:bCs/>
          <w:sz w:val="28"/>
          <w:szCs w:val="28"/>
        </w:rPr>
        <w:t>»</w:t>
      </w:r>
    </w:p>
    <w:p w:rsidR="00B96EE8" w:rsidRDefault="00F15492" w:rsidP="00F15492">
      <w:pPr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в рамках </w:t>
      </w:r>
      <w:r w:rsidR="00063EF5">
        <w:rPr>
          <w:rFonts w:cs="Times New Roman"/>
          <w:b/>
          <w:bCs/>
          <w:color w:val="000000"/>
          <w:sz w:val="28"/>
          <w:szCs w:val="28"/>
        </w:rPr>
        <w:t>открытого городского ф</w:t>
      </w:r>
      <w:r>
        <w:rPr>
          <w:rFonts w:cs="Times New Roman"/>
          <w:b/>
          <w:bCs/>
          <w:color w:val="000000"/>
          <w:sz w:val="28"/>
          <w:szCs w:val="28"/>
        </w:rPr>
        <w:t>естиваля профессиональных проб</w:t>
      </w:r>
    </w:p>
    <w:p w:rsidR="00F15492" w:rsidRDefault="00B96EE8" w:rsidP="00F15492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  <w:color w:val="000000"/>
          <w:sz w:val="28"/>
          <w:szCs w:val="28"/>
        </w:rPr>
        <w:t>2024-2025</w:t>
      </w:r>
    </w:p>
    <w:p w:rsidR="00F15492" w:rsidRDefault="00F15492" w:rsidP="00F15492">
      <w:pPr>
        <w:jc w:val="center"/>
        <w:rPr>
          <w:rFonts w:cs="Times New Roman"/>
          <w:b/>
          <w:bCs/>
        </w:rPr>
      </w:pPr>
    </w:p>
    <w:p w:rsidR="00F15492" w:rsidRDefault="00F15492" w:rsidP="00F15492">
      <w:pPr>
        <w:tabs>
          <w:tab w:val="center" w:pos="4677"/>
          <w:tab w:val="right" w:pos="9355"/>
        </w:tabs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sz w:val="28"/>
          <w:szCs w:val="28"/>
        </w:rPr>
        <w:t>Общие положения</w:t>
      </w:r>
    </w:p>
    <w:p w:rsidR="00F15492" w:rsidRDefault="00063EF5" w:rsidP="00F15492">
      <w:pPr>
        <w:numPr>
          <w:ilvl w:val="0"/>
          <w:numId w:val="1"/>
        </w:numPr>
        <w:suppressAutoHyphens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Отбороч</w:t>
      </w:r>
      <w:r w:rsidR="00F15492">
        <w:rPr>
          <w:rFonts w:cs="Times New Roman"/>
          <w:b/>
          <w:bCs/>
          <w:sz w:val="28"/>
          <w:szCs w:val="28"/>
        </w:rPr>
        <w:t>ный этап</w:t>
      </w:r>
      <w:r w:rsidR="00F15492">
        <w:rPr>
          <w:rFonts w:cs="Times New Roman"/>
          <w:sz w:val="28"/>
          <w:szCs w:val="28"/>
        </w:rPr>
        <w:t xml:space="preserve"> конкурса проводится в рамках </w:t>
      </w:r>
      <w:r>
        <w:rPr>
          <w:rFonts w:cs="Times New Roman"/>
          <w:sz w:val="28"/>
          <w:szCs w:val="28"/>
        </w:rPr>
        <w:t>открытого городского ф</w:t>
      </w:r>
      <w:r w:rsidR="00F15492">
        <w:rPr>
          <w:rFonts w:cs="Times New Roman"/>
          <w:sz w:val="28"/>
          <w:szCs w:val="28"/>
        </w:rPr>
        <w:t xml:space="preserve">естиваля профессиональных проб. </w:t>
      </w:r>
    </w:p>
    <w:p w:rsidR="00F15492" w:rsidRDefault="00F15492" w:rsidP="00F15492">
      <w:pPr>
        <w:numPr>
          <w:ilvl w:val="0"/>
          <w:numId w:val="1"/>
        </w:numPr>
        <w:suppressAutoHyphens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Настоящая рекомендация устанавлива</w:t>
      </w:r>
      <w:r w:rsidR="008A0AB6"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 xml:space="preserve">т порядок и условия проведения конкурса профессионального мастерства. Конкурс проводится в виде соревнований и является личным первенством среди обучающихся </w:t>
      </w:r>
      <w:r w:rsidR="002727D4">
        <w:rPr>
          <w:rFonts w:cs="Times New Roman"/>
          <w:sz w:val="28"/>
          <w:szCs w:val="28"/>
        </w:rPr>
        <w:t>2</w:t>
      </w:r>
      <w:r>
        <w:rPr>
          <w:rFonts w:cs="Times New Roman"/>
          <w:sz w:val="28"/>
          <w:szCs w:val="28"/>
        </w:rPr>
        <w:t>-11 классов  общеобразовательных учреждений  города Красноярска.</w:t>
      </w:r>
    </w:p>
    <w:p w:rsidR="00B204C4" w:rsidRDefault="0025450B" w:rsidP="00F15492">
      <w:pPr>
        <w:numPr>
          <w:ilvl w:val="0"/>
          <w:numId w:val="1"/>
        </w:numPr>
        <w:suppressAutoHyphens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Тема</w:t>
      </w:r>
      <w:r w:rsidR="00B204C4">
        <w:rPr>
          <w:rFonts w:cs="Times New Roman"/>
          <w:sz w:val="28"/>
          <w:szCs w:val="28"/>
        </w:rPr>
        <w:t>:</w:t>
      </w:r>
      <w:r>
        <w:rPr>
          <w:rFonts w:cs="Times New Roman"/>
          <w:sz w:val="28"/>
          <w:szCs w:val="28"/>
        </w:rPr>
        <w:t xml:space="preserve"> «</w:t>
      </w:r>
      <w:r w:rsidR="00B204C4">
        <w:rPr>
          <w:rFonts w:cs="Times New Roman"/>
          <w:sz w:val="28"/>
          <w:szCs w:val="28"/>
        </w:rPr>
        <w:t>Воинам защитникам посвящается</w:t>
      </w:r>
      <w:r>
        <w:rPr>
          <w:rFonts w:cs="Times New Roman"/>
          <w:sz w:val="28"/>
          <w:szCs w:val="28"/>
        </w:rPr>
        <w:t>…»</w:t>
      </w:r>
    </w:p>
    <w:p w:rsidR="00F15492" w:rsidRDefault="00F15492" w:rsidP="00F15492">
      <w:pPr>
        <w:numPr>
          <w:ilvl w:val="0"/>
          <w:numId w:val="1"/>
        </w:numPr>
        <w:suppressAutoHyphens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Организаторами конкурса являются: МАОУ </w:t>
      </w:r>
      <w:proofErr w:type="gramStart"/>
      <w:r>
        <w:rPr>
          <w:rFonts w:cs="Times New Roman"/>
          <w:sz w:val="28"/>
          <w:szCs w:val="28"/>
        </w:rPr>
        <w:t>ДО</w:t>
      </w:r>
      <w:proofErr w:type="gramEnd"/>
      <w:r>
        <w:rPr>
          <w:rFonts w:cs="Times New Roman"/>
          <w:sz w:val="28"/>
          <w:szCs w:val="28"/>
        </w:rPr>
        <w:t xml:space="preserve"> «</w:t>
      </w:r>
      <w:proofErr w:type="gramStart"/>
      <w:r>
        <w:rPr>
          <w:rFonts w:cs="Times New Roman"/>
          <w:sz w:val="28"/>
          <w:szCs w:val="28"/>
        </w:rPr>
        <w:t>Центр</w:t>
      </w:r>
      <w:proofErr w:type="gramEnd"/>
      <w:r>
        <w:rPr>
          <w:rFonts w:cs="Times New Roman"/>
          <w:sz w:val="28"/>
          <w:szCs w:val="28"/>
        </w:rPr>
        <w:t xml:space="preserve"> профессионального самоопределения».</w:t>
      </w:r>
    </w:p>
    <w:p w:rsidR="00F15492" w:rsidRDefault="00F15492" w:rsidP="00F15492">
      <w:pPr>
        <w:numPr>
          <w:ilvl w:val="0"/>
          <w:numId w:val="1"/>
        </w:numPr>
        <w:suppressAutoHyphens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Дата проведения:</w:t>
      </w:r>
      <w:r w:rsidR="00B96EE8">
        <w:rPr>
          <w:rFonts w:cs="Times New Roman"/>
          <w:b/>
          <w:bCs/>
          <w:sz w:val="28"/>
          <w:szCs w:val="28"/>
        </w:rPr>
        <w:t>27.11-30.11.2024</w:t>
      </w:r>
      <w:r w:rsidR="00B204C4">
        <w:rPr>
          <w:rFonts w:cs="Times New Roman"/>
          <w:b/>
          <w:bCs/>
          <w:sz w:val="28"/>
          <w:szCs w:val="28"/>
        </w:rPr>
        <w:t xml:space="preserve"> </w:t>
      </w:r>
    </w:p>
    <w:p w:rsidR="00F15492" w:rsidRPr="00B204C4" w:rsidRDefault="00F15492" w:rsidP="00F15492">
      <w:pPr>
        <w:numPr>
          <w:ilvl w:val="0"/>
          <w:numId w:val="1"/>
        </w:numPr>
        <w:suppressAutoHyphens/>
        <w:jc w:val="both"/>
        <w:rPr>
          <w:rFonts w:cs="Times New Roman"/>
          <w:b/>
          <w:bCs/>
        </w:rPr>
      </w:pPr>
      <w:r w:rsidRPr="00B204C4">
        <w:rPr>
          <w:rFonts w:cs="Times New Roman"/>
          <w:sz w:val="28"/>
          <w:szCs w:val="28"/>
        </w:rPr>
        <w:t xml:space="preserve">Место проведения: </w:t>
      </w:r>
      <w:r w:rsidR="0025450B">
        <w:rPr>
          <w:rFonts w:cs="Times New Roman"/>
          <w:sz w:val="28"/>
          <w:szCs w:val="28"/>
        </w:rPr>
        <w:t xml:space="preserve"> ОУ города</w:t>
      </w:r>
      <w:r w:rsidR="0025450B" w:rsidRPr="0025450B">
        <w:rPr>
          <w:rFonts w:cs="Times New Roman"/>
          <w:b/>
          <w:bCs/>
          <w:sz w:val="28"/>
          <w:szCs w:val="28"/>
        </w:rPr>
        <w:t xml:space="preserve"> </w:t>
      </w:r>
      <w:r w:rsidR="002727D4">
        <w:rPr>
          <w:rFonts w:cs="Times New Roman"/>
          <w:b/>
          <w:bCs/>
          <w:sz w:val="28"/>
          <w:szCs w:val="28"/>
        </w:rPr>
        <w:t>(дистанционно</w:t>
      </w:r>
      <w:r w:rsidR="0025450B">
        <w:rPr>
          <w:rFonts w:cs="Times New Roman"/>
          <w:b/>
          <w:bCs/>
          <w:sz w:val="28"/>
          <w:szCs w:val="28"/>
        </w:rPr>
        <w:t>).</w:t>
      </w:r>
    </w:p>
    <w:p w:rsidR="002727D4" w:rsidRDefault="002727D4" w:rsidP="00F15492">
      <w:pPr>
        <w:jc w:val="center"/>
        <w:rPr>
          <w:rFonts w:cs="Times New Roman"/>
          <w:b/>
          <w:sz w:val="28"/>
          <w:szCs w:val="28"/>
        </w:rPr>
      </w:pPr>
    </w:p>
    <w:p w:rsidR="00F15492" w:rsidRDefault="00F15492" w:rsidP="00F15492">
      <w:pPr>
        <w:jc w:val="center"/>
        <w:rPr>
          <w:rFonts w:cs="Times New Roman"/>
          <w:kern w:val="1"/>
          <w:sz w:val="28"/>
          <w:szCs w:val="28"/>
        </w:rPr>
      </w:pPr>
      <w:r>
        <w:rPr>
          <w:rFonts w:cs="Times New Roman"/>
          <w:b/>
          <w:sz w:val="28"/>
          <w:szCs w:val="28"/>
        </w:rPr>
        <w:t>Цель и задачи конкурса</w:t>
      </w:r>
    </w:p>
    <w:p w:rsidR="00F15492" w:rsidRDefault="00F15492" w:rsidP="00F15492">
      <w:pPr>
        <w:numPr>
          <w:ilvl w:val="0"/>
          <w:numId w:val="2"/>
        </w:numPr>
        <w:suppressAutoHyphens/>
        <w:jc w:val="both"/>
        <w:rPr>
          <w:rFonts w:cs="Times New Roman"/>
          <w:sz w:val="28"/>
          <w:szCs w:val="28"/>
        </w:rPr>
      </w:pPr>
      <w:r>
        <w:rPr>
          <w:rFonts w:cs="Times New Roman"/>
          <w:kern w:val="1"/>
          <w:sz w:val="28"/>
          <w:szCs w:val="28"/>
        </w:rPr>
        <w:t>Основной целью проведения конкурса является повышение профессионального мастерства, значимости и престижа направления «</w:t>
      </w:r>
      <w:r w:rsidR="009B3660">
        <w:rPr>
          <w:rFonts w:cs="Times New Roman"/>
          <w:b/>
          <w:bCs/>
          <w:sz w:val="28"/>
          <w:szCs w:val="28"/>
        </w:rPr>
        <w:t>Изобразительное искусство</w:t>
      </w:r>
      <w:r>
        <w:rPr>
          <w:rFonts w:cs="Times New Roman"/>
          <w:kern w:val="1"/>
          <w:sz w:val="28"/>
          <w:szCs w:val="28"/>
        </w:rPr>
        <w:t>», раскрытие способностей и творческого потенциала обучающихся.</w:t>
      </w:r>
    </w:p>
    <w:p w:rsidR="00F15492" w:rsidRDefault="00F15492" w:rsidP="00F15492">
      <w:pPr>
        <w:numPr>
          <w:ilvl w:val="0"/>
          <w:numId w:val="2"/>
        </w:numPr>
        <w:suppressAutoHyphens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Задачи конкурса:</w:t>
      </w:r>
    </w:p>
    <w:p w:rsidR="00F15492" w:rsidRDefault="00F15492" w:rsidP="00F15492">
      <w:pPr>
        <w:numPr>
          <w:ilvl w:val="0"/>
          <w:numId w:val="3"/>
        </w:numPr>
        <w:suppressAutoHyphens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совершенствовать формы и методы закрепления полученных знаний;</w:t>
      </w:r>
    </w:p>
    <w:p w:rsidR="00F15492" w:rsidRDefault="00F15492" w:rsidP="00F15492">
      <w:pPr>
        <w:numPr>
          <w:ilvl w:val="0"/>
          <w:numId w:val="3"/>
        </w:numPr>
        <w:suppressAutoHyphens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определить степень </w:t>
      </w:r>
      <w:r w:rsidR="00903B82">
        <w:rPr>
          <w:rFonts w:cs="Times New Roman"/>
          <w:sz w:val="28"/>
          <w:szCs w:val="28"/>
        </w:rPr>
        <w:t>знаний</w:t>
      </w:r>
      <w:r>
        <w:rPr>
          <w:rFonts w:cs="Times New Roman"/>
          <w:sz w:val="28"/>
          <w:szCs w:val="28"/>
        </w:rPr>
        <w:t xml:space="preserve"> и мастерства обучающихся;</w:t>
      </w:r>
    </w:p>
    <w:p w:rsidR="00F15492" w:rsidRDefault="00F15492" w:rsidP="00F15492">
      <w:pPr>
        <w:numPr>
          <w:ilvl w:val="0"/>
          <w:numId w:val="3"/>
        </w:numPr>
        <w:suppressAutoHyphens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внедрить в образовательный процесс прогрессивные технологии, рациональные приемы и методы труда;</w:t>
      </w:r>
    </w:p>
    <w:p w:rsidR="00F15492" w:rsidRDefault="00F15492" w:rsidP="00F15492">
      <w:pPr>
        <w:numPr>
          <w:ilvl w:val="0"/>
          <w:numId w:val="3"/>
        </w:numPr>
        <w:suppressAutoHyphens/>
        <w:jc w:val="both"/>
        <w:rPr>
          <w:rFonts w:cs="Times New Roman"/>
          <w:b/>
          <w:bCs/>
        </w:rPr>
      </w:pPr>
      <w:r>
        <w:rPr>
          <w:rFonts w:cs="Times New Roman"/>
          <w:sz w:val="28"/>
          <w:szCs w:val="28"/>
        </w:rPr>
        <w:t>сформировать позитивное отношение к направлению «</w:t>
      </w:r>
      <w:r w:rsidR="009B3660">
        <w:rPr>
          <w:rFonts w:cs="Times New Roman"/>
          <w:b/>
          <w:bCs/>
          <w:sz w:val="28"/>
          <w:szCs w:val="28"/>
        </w:rPr>
        <w:t>Изобразительное искусство</w:t>
      </w:r>
      <w:r>
        <w:rPr>
          <w:rFonts w:cs="Times New Roman"/>
          <w:sz w:val="28"/>
          <w:szCs w:val="28"/>
        </w:rPr>
        <w:t>».</w:t>
      </w:r>
    </w:p>
    <w:p w:rsidR="00F15492" w:rsidRDefault="00F15492" w:rsidP="00063EF5">
      <w:pPr>
        <w:tabs>
          <w:tab w:val="center" w:pos="5037"/>
        </w:tabs>
        <w:jc w:val="both"/>
        <w:rPr>
          <w:rFonts w:cs="Times New Roman"/>
          <w:kern w:val="1"/>
          <w:sz w:val="28"/>
          <w:szCs w:val="28"/>
        </w:rPr>
      </w:pPr>
      <w:r>
        <w:rPr>
          <w:rFonts w:cs="Times New Roman"/>
          <w:b/>
          <w:bCs/>
        </w:rPr>
        <w:tab/>
      </w:r>
      <w:r>
        <w:rPr>
          <w:rFonts w:cs="Times New Roman"/>
          <w:b/>
          <w:sz w:val="28"/>
          <w:szCs w:val="28"/>
        </w:rPr>
        <w:t>Порядок и сроки проведения конкурса</w:t>
      </w:r>
    </w:p>
    <w:p w:rsidR="0025450B" w:rsidRDefault="0025450B" w:rsidP="00F15492">
      <w:pPr>
        <w:numPr>
          <w:ilvl w:val="0"/>
          <w:numId w:val="4"/>
        </w:numPr>
        <w:suppressAutoHyphens/>
        <w:jc w:val="both"/>
        <w:rPr>
          <w:rFonts w:cs="Times New Roman"/>
          <w:kern w:val="1"/>
          <w:sz w:val="28"/>
          <w:szCs w:val="28"/>
        </w:rPr>
      </w:pPr>
      <w:r>
        <w:rPr>
          <w:rFonts w:cs="Times New Roman"/>
          <w:kern w:val="1"/>
          <w:sz w:val="28"/>
          <w:szCs w:val="28"/>
        </w:rPr>
        <w:t xml:space="preserve"> Тема отборочного этапа </w:t>
      </w:r>
      <w:r w:rsidRPr="002727D4">
        <w:rPr>
          <w:rFonts w:cs="Times New Roman"/>
          <w:kern w:val="1"/>
          <w:sz w:val="28"/>
          <w:szCs w:val="28"/>
        </w:rPr>
        <w:t>«Три богатыря»</w:t>
      </w:r>
      <w:r>
        <w:rPr>
          <w:rFonts w:cs="Times New Roman"/>
          <w:kern w:val="1"/>
          <w:sz w:val="28"/>
          <w:szCs w:val="28"/>
        </w:rPr>
        <w:t xml:space="preserve"> </w:t>
      </w:r>
    </w:p>
    <w:p w:rsidR="0025450B" w:rsidRDefault="0025450B" w:rsidP="00F15492">
      <w:pPr>
        <w:numPr>
          <w:ilvl w:val="0"/>
          <w:numId w:val="4"/>
        </w:numPr>
        <w:suppressAutoHyphens/>
        <w:jc w:val="both"/>
        <w:rPr>
          <w:rFonts w:cs="Times New Roman"/>
          <w:kern w:val="1"/>
          <w:sz w:val="28"/>
          <w:szCs w:val="28"/>
        </w:rPr>
      </w:pPr>
      <w:r>
        <w:rPr>
          <w:rFonts w:cs="Times New Roman"/>
          <w:kern w:val="1"/>
          <w:sz w:val="28"/>
          <w:szCs w:val="28"/>
        </w:rPr>
        <w:t>Номинации:</w:t>
      </w:r>
    </w:p>
    <w:p w:rsidR="00956ECA" w:rsidRDefault="0025450B" w:rsidP="00956ECA">
      <w:pPr>
        <w:suppressAutoHyphens/>
        <w:ind w:left="720"/>
        <w:jc w:val="both"/>
        <w:rPr>
          <w:rFonts w:cs="Times New Roman"/>
          <w:kern w:val="1"/>
          <w:sz w:val="28"/>
          <w:szCs w:val="28"/>
        </w:rPr>
      </w:pPr>
      <w:r>
        <w:rPr>
          <w:rFonts w:cs="Times New Roman"/>
          <w:kern w:val="1"/>
          <w:sz w:val="28"/>
          <w:szCs w:val="28"/>
        </w:rPr>
        <w:t xml:space="preserve">-«Былинный воин» </w:t>
      </w:r>
      <w:r w:rsidR="00956ECA">
        <w:rPr>
          <w:rFonts w:cs="Times New Roman"/>
          <w:kern w:val="1"/>
          <w:sz w:val="28"/>
          <w:szCs w:val="28"/>
        </w:rPr>
        <w:t xml:space="preserve"> </w:t>
      </w:r>
    </w:p>
    <w:p w:rsidR="0025450B" w:rsidRDefault="0025450B" w:rsidP="0025450B">
      <w:pPr>
        <w:suppressAutoHyphens/>
        <w:ind w:left="720"/>
        <w:jc w:val="both"/>
        <w:rPr>
          <w:rFonts w:cs="Times New Roman"/>
          <w:kern w:val="1"/>
          <w:sz w:val="28"/>
          <w:szCs w:val="28"/>
        </w:rPr>
      </w:pPr>
      <w:r>
        <w:rPr>
          <w:rFonts w:cs="Times New Roman"/>
          <w:kern w:val="1"/>
          <w:sz w:val="28"/>
          <w:szCs w:val="28"/>
        </w:rPr>
        <w:t>-«Современный воин»</w:t>
      </w:r>
    </w:p>
    <w:p w:rsidR="0025450B" w:rsidRDefault="0025450B" w:rsidP="0025450B">
      <w:pPr>
        <w:suppressAutoHyphens/>
        <w:ind w:left="720"/>
        <w:jc w:val="both"/>
        <w:rPr>
          <w:rFonts w:cs="Times New Roman"/>
          <w:kern w:val="1"/>
          <w:sz w:val="28"/>
          <w:szCs w:val="28"/>
        </w:rPr>
      </w:pPr>
      <w:r>
        <w:rPr>
          <w:rFonts w:cs="Times New Roman"/>
          <w:kern w:val="1"/>
          <w:sz w:val="28"/>
          <w:szCs w:val="28"/>
        </w:rPr>
        <w:t>-«Воин будущего»</w:t>
      </w:r>
    </w:p>
    <w:p w:rsidR="00F15492" w:rsidRPr="004C3577" w:rsidRDefault="00F15492" w:rsidP="00F15492">
      <w:pPr>
        <w:numPr>
          <w:ilvl w:val="0"/>
          <w:numId w:val="4"/>
        </w:numPr>
        <w:suppressAutoHyphens/>
        <w:jc w:val="both"/>
        <w:rPr>
          <w:rFonts w:cs="Times New Roman"/>
          <w:kern w:val="1"/>
          <w:sz w:val="28"/>
          <w:szCs w:val="28"/>
        </w:rPr>
      </w:pPr>
      <w:r w:rsidRPr="004C3577">
        <w:rPr>
          <w:rFonts w:cs="Times New Roman"/>
          <w:kern w:val="1"/>
          <w:sz w:val="28"/>
          <w:szCs w:val="28"/>
        </w:rPr>
        <w:t>Конкурс состоит из практического модуля.</w:t>
      </w:r>
    </w:p>
    <w:p w:rsidR="00956ECA" w:rsidRDefault="00900218" w:rsidP="00956ECA">
      <w:pPr>
        <w:suppressAutoHyphens/>
        <w:ind w:left="720"/>
        <w:jc w:val="both"/>
        <w:rPr>
          <w:rFonts w:cs="Times New Roman"/>
          <w:kern w:val="1"/>
          <w:sz w:val="28"/>
          <w:szCs w:val="28"/>
        </w:rPr>
      </w:pPr>
      <w:r w:rsidRPr="00530915">
        <w:rPr>
          <w:rFonts w:cs="Times New Roman"/>
          <w:kern w:val="1"/>
          <w:sz w:val="28"/>
          <w:szCs w:val="28"/>
        </w:rPr>
        <w:t xml:space="preserve">Необходимо </w:t>
      </w:r>
      <w:r w:rsidR="00530915" w:rsidRPr="00530915">
        <w:rPr>
          <w:rFonts w:cs="Times New Roman"/>
          <w:kern w:val="1"/>
          <w:sz w:val="28"/>
          <w:szCs w:val="28"/>
        </w:rPr>
        <w:t>создать</w:t>
      </w:r>
      <w:r w:rsidR="0062762A" w:rsidRPr="00530915">
        <w:rPr>
          <w:rFonts w:cs="Times New Roman"/>
          <w:kern w:val="1"/>
          <w:sz w:val="28"/>
          <w:szCs w:val="28"/>
        </w:rPr>
        <w:t xml:space="preserve"> </w:t>
      </w:r>
      <w:r w:rsidR="00530915">
        <w:rPr>
          <w:rFonts w:cs="Times New Roman"/>
          <w:kern w:val="1"/>
          <w:sz w:val="28"/>
          <w:szCs w:val="28"/>
        </w:rPr>
        <w:t>композицию</w:t>
      </w:r>
      <w:r w:rsidR="00956ECA">
        <w:rPr>
          <w:rFonts w:cs="Times New Roman"/>
          <w:kern w:val="1"/>
          <w:sz w:val="28"/>
          <w:szCs w:val="28"/>
        </w:rPr>
        <w:t xml:space="preserve"> с изображением воина в полной амуниции,  соответствующей выбранной  эпохи.</w:t>
      </w:r>
    </w:p>
    <w:p w:rsidR="00F91103" w:rsidRDefault="00F91103" w:rsidP="00956ECA">
      <w:pPr>
        <w:suppressAutoHyphens/>
        <w:ind w:firstLine="360"/>
        <w:rPr>
          <w:rFonts w:cs="Times New Roman"/>
          <w:kern w:val="1"/>
          <w:sz w:val="28"/>
          <w:szCs w:val="28"/>
        </w:rPr>
      </w:pPr>
      <w:r w:rsidRPr="00BE3B9D">
        <w:rPr>
          <w:rFonts w:cs="Times New Roman"/>
          <w:color w:val="000000" w:themeColor="text1"/>
          <w:kern w:val="1"/>
          <w:sz w:val="28"/>
          <w:szCs w:val="28"/>
        </w:rPr>
        <w:t>Творческая работа выполняется</w:t>
      </w:r>
      <w:r w:rsidR="00956ECA">
        <w:rPr>
          <w:rFonts w:cs="Times New Roman"/>
          <w:color w:val="000000" w:themeColor="text1"/>
          <w:kern w:val="1"/>
          <w:sz w:val="28"/>
          <w:szCs w:val="28"/>
        </w:rPr>
        <w:t xml:space="preserve"> на  </w:t>
      </w:r>
      <w:r w:rsidR="00956ECA" w:rsidRPr="00BE3B9D">
        <w:rPr>
          <w:rFonts w:cs="Times New Roman"/>
          <w:color w:val="000000" w:themeColor="text1"/>
          <w:kern w:val="1"/>
          <w:sz w:val="28"/>
          <w:szCs w:val="28"/>
        </w:rPr>
        <w:t>лист</w:t>
      </w:r>
      <w:r w:rsidR="00956ECA">
        <w:rPr>
          <w:rFonts w:cs="Times New Roman"/>
          <w:color w:val="000000" w:themeColor="text1"/>
          <w:kern w:val="1"/>
          <w:sz w:val="28"/>
          <w:szCs w:val="28"/>
        </w:rPr>
        <w:t>е</w:t>
      </w:r>
      <w:r w:rsidR="00956ECA" w:rsidRPr="00BE3B9D">
        <w:rPr>
          <w:rFonts w:cs="Times New Roman"/>
          <w:color w:val="000000" w:themeColor="text1"/>
          <w:kern w:val="1"/>
          <w:sz w:val="28"/>
          <w:szCs w:val="28"/>
        </w:rPr>
        <w:t xml:space="preserve"> ватмана (формат А3)</w:t>
      </w:r>
      <w:r w:rsidRPr="00BE3B9D">
        <w:rPr>
          <w:rFonts w:cs="Times New Roman"/>
          <w:color w:val="000000" w:themeColor="text1"/>
          <w:kern w:val="1"/>
          <w:sz w:val="28"/>
          <w:szCs w:val="28"/>
        </w:rPr>
        <w:t xml:space="preserve"> в любых </w:t>
      </w:r>
      <w:r>
        <w:rPr>
          <w:rFonts w:cs="Times New Roman"/>
          <w:color w:val="000000" w:themeColor="text1"/>
          <w:kern w:val="1"/>
          <w:sz w:val="28"/>
          <w:szCs w:val="28"/>
        </w:rPr>
        <w:t xml:space="preserve">графических </w:t>
      </w:r>
      <w:r w:rsidRPr="00BE3B9D">
        <w:rPr>
          <w:rFonts w:cs="Times New Roman"/>
          <w:color w:val="000000" w:themeColor="text1"/>
          <w:kern w:val="1"/>
          <w:sz w:val="28"/>
          <w:szCs w:val="28"/>
        </w:rPr>
        <w:t>техниках и с</w:t>
      </w:r>
      <w:r>
        <w:rPr>
          <w:rFonts w:cs="Times New Roman"/>
          <w:color w:val="000000" w:themeColor="text1"/>
          <w:kern w:val="1"/>
          <w:sz w:val="28"/>
          <w:szCs w:val="28"/>
        </w:rPr>
        <w:t xml:space="preserve">очетаний художественных техник </w:t>
      </w:r>
      <w:r w:rsidRPr="00BE3B9D">
        <w:rPr>
          <w:rFonts w:cs="Times New Roman"/>
          <w:color w:val="000000" w:themeColor="text1"/>
          <w:kern w:val="1"/>
          <w:sz w:val="28"/>
          <w:szCs w:val="28"/>
        </w:rPr>
        <w:t>на выбор: чёрная тушь/перья/кисти, акварель/кисти, фломастеры/акварель, маркеры/лайнер/акварель, цв</w:t>
      </w:r>
      <w:r>
        <w:rPr>
          <w:rFonts w:cs="Times New Roman"/>
          <w:color w:val="000000" w:themeColor="text1"/>
          <w:kern w:val="1"/>
          <w:sz w:val="28"/>
          <w:szCs w:val="28"/>
        </w:rPr>
        <w:t xml:space="preserve">етные карандаши/восковые мелки. </w:t>
      </w:r>
    </w:p>
    <w:p w:rsidR="00392DB1" w:rsidRPr="002E0AD6" w:rsidRDefault="00392DB1" w:rsidP="00392DB1">
      <w:pPr>
        <w:numPr>
          <w:ilvl w:val="0"/>
          <w:numId w:val="4"/>
        </w:numPr>
        <w:suppressAutoHyphens/>
        <w:jc w:val="both"/>
        <w:rPr>
          <w:rFonts w:cs="Times New Roman"/>
          <w:color w:val="000000" w:themeColor="text1"/>
          <w:kern w:val="1"/>
          <w:sz w:val="28"/>
          <w:szCs w:val="28"/>
        </w:rPr>
      </w:pPr>
      <w:r w:rsidRPr="002E0AD6">
        <w:rPr>
          <w:rFonts w:cs="Times New Roman"/>
          <w:color w:val="000000" w:themeColor="text1"/>
          <w:kern w:val="1"/>
          <w:sz w:val="28"/>
          <w:szCs w:val="28"/>
        </w:rPr>
        <w:lastRenderedPageBreak/>
        <w:t xml:space="preserve">Задание считается выполненным, если модуль сделан в основное время и выполнены все условия. </w:t>
      </w:r>
    </w:p>
    <w:p w:rsidR="00F15492" w:rsidRPr="00A63E9A" w:rsidRDefault="00F15492" w:rsidP="00F15492">
      <w:pPr>
        <w:numPr>
          <w:ilvl w:val="0"/>
          <w:numId w:val="4"/>
        </w:numPr>
        <w:suppressAutoHyphens/>
        <w:jc w:val="both"/>
        <w:rPr>
          <w:rFonts w:cs="Times New Roman"/>
          <w:sz w:val="28"/>
          <w:szCs w:val="28"/>
        </w:rPr>
      </w:pPr>
      <w:r w:rsidRPr="00A63E9A">
        <w:rPr>
          <w:rFonts w:cs="Times New Roman"/>
          <w:kern w:val="1"/>
          <w:sz w:val="28"/>
          <w:szCs w:val="28"/>
        </w:rPr>
        <w:t>После выполнения задания конкурсант должен получить подтверждение эксперта. Время выполнения задания проставляет эксперт.</w:t>
      </w:r>
    </w:p>
    <w:p w:rsidR="00F15492" w:rsidRPr="00A63E9A" w:rsidRDefault="00F15492" w:rsidP="00F15492">
      <w:pPr>
        <w:numPr>
          <w:ilvl w:val="0"/>
          <w:numId w:val="4"/>
        </w:numPr>
        <w:suppressAutoHyphens/>
        <w:jc w:val="both"/>
        <w:rPr>
          <w:rFonts w:cs="Times New Roman"/>
          <w:sz w:val="28"/>
          <w:szCs w:val="28"/>
        </w:rPr>
      </w:pPr>
      <w:r w:rsidRPr="00A63E9A">
        <w:rPr>
          <w:rFonts w:cs="Times New Roman"/>
          <w:sz w:val="28"/>
          <w:szCs w:val="28"/>
        </w:rPr>
        <w:t xml:space="preserve">Общий результат задания складывается из оценок составляющих его элементов: </w:t>
      </w:r>
    </w:p>
    <w:p w:rsidR="00F15492" w:rsidRPr="00A63E9A" w:rsidRDefault="00F15492" w:rsidP="00F15492">
      <w:pPr>
        <w:numPr>
          <w:ilvl w:val="3"/>
          <w:numId w:val="5"/>
        </w:numPr>
        <w:tabs>
          <w:tab w:val="left" w:pos="1125"/>
        </w:tabs>
        <w:suppressAutoHyphens/>
        <w:ind w:left="375" w:firstLine="15"/>
        <w:jc w:val="both"/>
        <w:rPr>
          <w:rFonts w:cs="Times New Roman"/>
          <w:sz w:val="28"/>
          <w:szCs w:val="28"/>
        </w:rPr>
      </w:pPr>
      <w:r w:rsidRPr="00A63E9A">
        <w:rPr>
          <w:rFonts w:cs="Times New Roman"/>
          <w:sz w:val="28"/>
          <w:szCs w:val="28"/>
        </w:rPr>
        <w:t>соблюдение правил по технике безопасности;</w:t>
      </w:r>
    </w:p>
    <w:p w:rsidR="00F15492" w:rsidRDefault="00F15492" w:rsidP="00F15492">
      <w:pPr>
        <w:numPr>
          <w:ilvl w:val="3"/>
          <w:numId w:val="5"/>
        </w:numPr>
        <w:tabs>
          <w:tab w:val="left" w:pos="1125"/>
        </w:tabs>
        <w:suppressAutoHyphens/>
        <w:ind w:left="375" w:firstLine="15"/>
        <w:jc w:val="both"/>
        <w:rPr>
          <w:rFonts w:cs="Times New Roman"/>
          <w:sz w:val="28"/>
          <w:szCs w:val="28"/>
        </w:rPr>
      </w:pPr>
      <w:r w:rsidRPr="00A63E9A">
        <w:rPr>
          <w:rFonts w:cs="Times New Roman"/>
          <w:sz w:val="28"/>
          <w:szCs w:val="28"/>
        </w:rPr>
        <w:t>соблюдение норм времени;</w:t>
      </w:r>
    </w:p>
    <w:p w:rsidR="00A63E9A" w:rsidRPr="00A63E9A" w:rsidRDefault="006C2CDF" w:rsidP="00F15492">
      <w:pPr>
        <w:numPr>
          <w:ilvl w:val="3"/>
          <w:numId w:val="5"/>
        </w:numPr>
        <w:tabs>
          <w:tab w:val="left" w:pos="1125"/>
        </w:tabs>
        <w:suppressAutoHyphens/>
        <w:ind w:left="375" w:firstLine="1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соответствие творческой работы теме</w:t>
      </w:r>
      <w:r w:rsidR="00A63E9A">
        <w:rPr>
          <w:rFonts w:cs="Times New Roman"/>
          <w:sz w:val="28"/>
          <w:szCs w:val="28"/>
        </w:rPr>
        <w:t>;</w:t>
      </w:r>
    </w:p>
    <w:p w:rsidR="00F15492" w:rsidRPr="00A63E9A" w:rsidRDefault="00F15492" w:rsidP="00F15492">
      <w:pPr>
        <w:numPr>
          <w:ilvl w:val="3"/>
          <w:numId w:val="5"/>
        </w:numPr>
        <w:tabs>
          <w:tab w:val="left" w:pos="1125"/>
        </w:tabs>
        <w:suppressAutoHyphens/>
        <w:ind w:left="375" w:firstLine="15"/>
        <w:jc w:val="both"/>
        <w:rPr>
          <w:rFonts w:cs="Times New Roman"/>
          <w:sz w:val="28"/>
          <w:szCs w:val="28"/>
        </w:rPr>
      </w:pPr>
      <w:r w:rsidRPr="00A63E9A">
        <w:rPr>
          <w:rFonts w:cs="Times New Roman"/>
          <w:sz w:val="28"/>
          <w:szCs w:val="28"/>
        </w:rPr>
        <w:t>профессиональный подход</w:t>
      </w:r>
      <w:r w:rsidR="00A63E9A" w:rsidRPr="00A63E9A">
        <w:rPr>
          <w:rFonts w:cs="Times New Roman"/>
          <w:sz w:val="28"/>
          <w:szCs w:val="28"/>
        </w:rPr>
        <w:t xml:space="preserve"> (композиция в листе)</w:t>
      </w:r>
      <w:r w:rsidRPr="00A63E9A">
        <w:rPr>
          <w:rFonts w:cs="Times New Roman"/>
          <w:sz w:val="28"/>
          <w:szCs w:val="28"/>
        </w:rPr>
        <w:t>;</w:t>
      </w:r>
    </w:p>
    <w:p w:rsidR="00F15492" w:rsidRDefault="00F15492" w:rsidP="00F15492">
      <w:pPr>
        <w:numPr>
          <w:ilvl w:val="3"/>
          <w:numId w:val="5"/>
        </w:numPr>
        <w:tabs>
          <w:tab w:val="left" w:pos="1125"/>
        </w:tabs>
        <w:suppressAutoHyphens/>
        <w:ind w:left="375" w:firstLine="15"/>
        <w:jc w:val="both"/>
        <w:rPr>
          <w:rFonts w:cs="Times New Roman"/>
          <w:sz w:val="28"/>
          <w:szCs w:val="28"/>
        </w:rPr>
      </w:pPr>
      <w:r w:rsidRPr="00A63E9A">
        <w:rPr>
          <w:rFonts w:cs="Times New Roman"/>
          <w:sz w:val="28"/>
          <w:szCs w:val="28"/>
        </w:rPr>
        <w:t>качество выполнения модуля;</w:t>
      </w:r>
    </w:p>
    <w:p w:rsidR="00A63E9A" w:rsidRDefault="00A63E9A" w:rsidP="00F15492">
      <w:pPr>
        <w:numPr>
          <w:ilvl w:val="3"/>
          <w:numId w:val="5"/>
        </w:numPr>
        <w:tabs>
          <w:tab w:val="left" w:pos="1125"/>
        </w:tabs>
        <w:suppressAutoHyphens/>
        <w:ind w:left="375" w:firstLine="1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эстетичность творческой работы;</w:t>
      </w:r>
    </w:p>
    <w:p w:rsidR="00A63E9A" w:rsidRPr="00A63E9A" w:rsidRDefault="00A63E9A" w:rsidP="00F15492">
      <w:pPr>
        <w:numPr>
          <w:ilvl w:val="3"/>
          <w:numId w:val="5"/>
        </w:numPr>
        <w:tabs>
          <w:tab w:val="left" w:pos="1125"/>
        </w:tabs>
        <w:suppressAutoHyphens/>
        <w:ind w:left="375" w:firstLine="1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креативность;</w:t>
      </w:r>
    </w:p>
    <w:p w:rsidR="00F15492" w:rsidRPr="00A63E9A" w:rsidRDefault="00F15492" w:rsidP="00063EF5">
      <w:pPr>
        <w:numPr>
          <w:ilvl w:val="0"/>
          <w:numId w:val="1"/>
        </w:numPr>
        <w:suppressAutoHyphens/>
        <w:jc w:val="both"/>
        <w:rPr>
          <w:rFonts w:cs="Times New Roman"/>
          <w:sz w:val="28"/>
          <w:szCs w:val="28"/>
        </w:rPr>
      </w:pPr>
      <w:r w:rsidRPr="00A63E9A">
        <w:rPr>
          <w:rFonts w:cs="Times New Roman"/>
          <w:sz w:val="28"/>
          <w:szCs w:val="28"/>
        </w:rPr>
        <w:t xml:space="preserve">Дата проведения конкурса: </w:t>
      </w:r>
      <w:r w:rsidR="00956ECA">
        <w:rPr>
          <w:rFonts w:cs="Times New Roman"/>
          <w:b/>
          <w:bCs/>
          <w:sz w:val="28"/>
          <w:szCs w:val="28"/>
        </w:rPr>
        <w:t>27.11-30.11.2024</w:t>
      </w:r>
    </w:p>
    <w:p w:rsidR="00F15492" w:rsidRPr="00A63E9A" w:rsidRDefault="00F15492" w:rsidP="00F15492">
      <w:pPr>
        <w:suppressAutoHyphens/>
        <w:ind w:firstLine="397"/>
        <w:jc w:val="both"/>
        <w:rPr>
          <w:rFonts w:cs="Times New Roman"/>
          <w:b/>
          <w:bCs/>
        </w:rPr>
      </w:pPr>
      <w:r w:rsidRPr="00A63E9A">
        <w:rPr>
          <w:rFonts w:cs="Times New Roman"/>
          <w:sz w:val="28"/>
          <w:szCs w:val="28"/>
        </w:rPr>
        <w:t xml:space="preserve">7. Место проведения: </w:t>
      </w:r>
      <w:r w:rsidR="001B1564">
        <w:rPr>
          <w:rFonts w:cs="Times New Roman"/>
          <w:sz w:val="28"/>
          <w:szCs w:val="28"/>
        </w:rPr>
        <w:t xml:space="preserve"> на базе образовательных  учреждений города</w:t>
      </w:r>
    </w:p>
    <w:p w:rsidR="00F15492" w:rsidRPr="00A63E9A" w:rsidRDefault="00F15492" w:rsidP="00F15492">
      <w:pPr>
        <w:jc w:val="center"/>
        <w:rPr>
          <w:rFonts w:cs="Times New Roman"/>
          <w:sz w:val="28"/>
          <w:szCs w:val="28"/>
        </w:rPr>
      </w:pPr>
      <w:r w:rsidRPr="00A63E9A">
        <w:rPr>
          <w:rFonts w:cs="Times New Roman"/>
          <w:b/>
          <w:sz w:val="28"/>
          <w:szCs w:val="28"/>
        </w:rPr>
        <w:t>Заявки на участие</w:t>
      </w:r>
    </w:p>
    <w:p w:rsidR="002727D4" w:rsidRPr="002727D4" w:rsidRDefault="002727D4" w:rsidP="002727D4">
      <w:pPr>
        <w:pStyle w:val="a5"/>
        <w:numPr>
          <w:ilvl w:val="0"/>
          <w:numId w:val="6"/>
        </w:numPr>
        <w:spacing w:line="100" w:lineRule="atLeast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2727D4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Участником конкурса может стать любой обучающийся 2-11 классов образовательного учреждения города Красноярска, подавший заявку (Приложение №1) на участие в конкурсе не позднее установленных рекомендацией сроков.</w:t>
      </w:r>
    </w:p>
    <w:p w:rsidR="002727D4" w:rsidRPr="002727D4" w:rsidRDefault="002727D4" w:rsidP="002727D4">
      <w:pPr>
        <w:pStyle w:val="a5"/>
        <w:spacing w:line="100" w:lineRule="atLeast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2727D4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Возрастная категория участ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ников: 8-10 лет,11-14 лет, 15-18</w:t>
      </w:r>
      <w:r w:rsidRPr="002727D4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лет.</w:t>
      </w:r>
    </w:p>
    <w:p w:rsidR="0058534D" w:rsidRDefault="00F15492" w:rsidP="00956ECA">
      <w:pPr>
        <w:numPr>
          <w:ilvl w:val="0"/>
          <w:numId w:val="6"/>
        </w:numPr>
        <w:suppressAutoHyphens/>
        <w:jc w:val="both"/>
        <w:rPr>
          <w:rFonts w:cs="Times New Roman"/>
          <w:kern w:val="1"/>
          <w:sz w:val="28"/>
          <w:szCs w:val="28"/>
        </w:rPr>
      </w:pPr>
      <w:r w:rsidRPr="00063EF5">
        <w:rPr>
          <w:rFonts w:cs="Times New Roman"/>
          <w:kern w:val="1"/>
          <w:sz w:val="28"/>
          <w:szCs w:val="28"/>
        </w:rPr>
        <w:t xml:space="preserve">Желающие принять участие в </w:t>
      </w:r>
      <w:r w:rsidR="002727D4">
        <w:rPr>
          <w:rFonts w:cs="Times New Roman"/>
          <w:kern w:val="1"/>
          <w:sz w:val="28"/>
          <w:szCs w:val="28"/>
        </w:rPr>
        <w:t xml:space="preserve">конкурсе </w:t>
      </w:r>
      <w:r w:rsidRPr="00063EF5">
        <w:rPr>
          <w:rFonts w:cs="Times New Roman"/>
          <w:kern w:val="1"/>
          <w:sz w:val="28"/>
          <w:szCs w:val="28"/>
        </w:rPr>
        <w:t xml:space="preserve">высылают заявку на участие (Приложение №1) </w:t>
      </w:r>
      <w:r w:rsidR="00956ECA" w:rsidRPr="00A02A26">
        <w:rPr>
          <w:rFonts w:cs="Times New Roman"/>
          <w:kern w:val="1"/>
          <w:sz w:val="28"/>
          <w:szCs w:val="28"/>
        </w:rPr>
        <w:t xml:space="preserve">до 05 ноября </w:t>
      </w:r>
      <w:r w:rsidRPr="00A02A26">
        <w:rPr>
          <w:rFonts w:cs="Times New Roman"/>
          <w:kern w:val="1"/>
          <w:sz w:val="28"/>
          <w:szCs w:val="28"/>
        </w:rPr>
        <w:t xml:space="preserve"> 202</w:t>
      </w:r>
      <w:r w:rsidR="00956ECA" w:rsidRPr="00A02A26">
        <w:rPr>
          <w:rFonts w:cs="Times New Roman"/>
          <w:kern w:val="1"/>
          <w:sz w:val="28"/>
          <w:szCs w:val="28"/>
        </w:rPr>
        <w:t>4</w:t>
      </w:r>
      <w:r w:rsidRPr="00A02A26">
        <w:rPr>
          <w:rFonts w:cs="Times New Roman"/>
          <w:kern w:val="1"/>
          <w:sz w:val="28"/>
          <w:szCs w:val="28"/>
        </w:rPr>
        <w:t xml:space="preserve"> года</w:t>
      </w:r>
      <w:r w:rsidRPr="00063EF5">
        <w:rPr>
          <w:rFonts w:cs="Times New Roman"/>
          <w:kern w:val="1"/>
          <w:sz w:val="28"/>
          <w:szCs w:val="28"/>
        </w:rPr>
        <w:t xml:space="preserve"> </w:t>
      </w:r>
      <w:r w:rsidR="0058534D" w:rsidRPr="00063EF5">
        <w:rPr>
          <w:rFonts w:cs="Times New Roman"/>
          <w:kern w:val="1"/>
          <w:sz w:val="28"/>
          <w:szCs w:val="28"/>
        </w:rPr>
        <w:t>по e-</w:t>
      </w:r>
      <w:proofErr w:type="spellStart"/>
      <w:r w:rsidR="0058534D" w:rsidRPr="00063EF5">
        <w:rPr>
          <w:rFonts w:cs="Times New Roman"/>
          <w:kern w:val="1"/>
          <w:sz w:val="28"/>
          <w:szCs w:val="28"/>
        </w:rPr>
        <w:t>mail</w:t>
      </w:r>
      <w:proofErr w:type="spellEnd"/>
      <w:r w:rsidR="0058534D" w:rsidRPr="00063EF5">
        <w:rPr>
          <w:rFonts w:cs="Times New Roman"/>
          <w:kern w:val="1"/>
          <w:sz w:val="28"/>
          <w:szCs w:val="28"/>
        </w:rPr>
        <w:t>:</w:t>
      </w:r>
      <w:r w:rsidR="00956ECA" w:rsidRPr="00A02A26">
        <w:rPr>
          <w:rFonts w:cs="Times New Roman"/>
          <w:kern w:val="1"/>
          <w:sz w:val="28"/>
          <w:szCs w:val="28"/>
        </w:rPr>
        <w:t xml:space="preserve"> </w:t>
      </w:r>
      <w:hyperlink r:id="rId6" w:history="1">
        <w:r w:rsidR="008943D3" w:rsidRPr="00E83C87">
          <w:rPr>
            <w:rStyle w:val="a3"/>
            <w:rFonts w:cs="Times New Roman"/>
            <w:kern w:val="1"/>
            <w:sz w:val="28"/>
            <w:szCs w:val="28"/>
            <w:lang w:val="en-US"/>
          </w:rPr>
          <w:t>drag</w:t>
        </w:r>
        <w:r w:rsidR="008943D3" w:rsidRPr="008943D3">
          <w:rPr>
            <w:rStyle w:val="a3"/>
            <w:rFonts w:cs="Times New Roman"/>
            <w:kern w:val="1"/>
            <w:sz w:val="28"/>
            <w:szCs w:val="28"/>
          </w:rPr>
          <w:t>.</w:t>
        </w:r>
        <w:r w:rsidR="008943D3" w:rsidRPr="00E83C87">
          <w:rPr>
            <w:rStyle w:val="a3"/>
            <w:rFonts w:cs="Times New Roman"/>
            <w:kern w:val="1"/>
            <w:sz w:val="28"/>
            <w:szCs w:val="28"/>
            <w:lang w:val="en-US"/>
          </w:rPr>
          <w:t>darya</w:t>
        </w:r>
        <w:r w:rsidR="008943D3" w:rsidRPr="008943D3">
          <w:rPr>
            <w:rStyle w:val="a3"/>
            <w:rFonts w:cs="Times New Roman"/>
            <w:kern w:val="1"/>
            <w:sz w:val="28"/>
            <w:szCs w:val="28"/>
          </w:rPr>
          <w:t>@</w:t>
        </w:r>
        <w:r w:rsidR="008943D3" w:rsidRPr="00E83C87">
          <w:rPr>
            <w:rStyle w:val="a3"/>
            <w:rFonts w:cs="Times New Roman"/>
            <w:kern w:val="1"/>
            <w:sz w:val="28"/>
            <w:szCs w:val="28"/>
            <w:lang w:val="en-US"/>
          </w:rPr>
          <w:t>mail</w:t>
        </w:r>
        <w:r w:rsidR="008943D3" w:rsidRPr="008943D3">
          <w:rPr>
            <w:rStyle w:val="a3"/>
            <w:rFonts w:cs="Times New Roman"/>
            <w:kern w:val="1"/>
            <w:sz w:val="28"/>
            <w:szCs w:val="28"/>
          </w:rPr>
          <w:t>.</w:t>
        </w:r>
        <w:proofErr w:type="spellStart"/>
        <w:r w:rsidR="008943D3" w:rsidRPr="00E83C87">
          <w:rPr>
            <w:rStyle w:val="a3"/>
            <w:rFonts w:cs="Times New Roman"/>
            <w:kern w:val="1"/>
            <w:sz w:val="28"/>
            <w:szCs w:val="28"/>
            <w:lang w:val="en-US"/>
          </w:rPr>
          <w:t>ru</w:t>
        </w:r>
        <w:proofErr w:type="spellEnd"/>
      </w:hyperlink>
      <w:r w:rsidR="008943D3" w:rsidRPr="008943D3">
        <w:rPr>
          <w:rFonts w:cs="Times New Roman"/>
          <w:kern w:val="1"/>
          <w:sz w:val="28"/>
          <w:szCs w:val="28"/>
        </w:rPr>
        <w:t xml:space="preserve"> </w:t>
      </w:r>
      <w:r w:rsidR="008943D3" w:rsidRPr="008943D3">
        <w:rPr>
          <w:rFonts w:cs="Times New Roman"/>
          <w:sz w:val="28"/>
        </w:rPr>
        <w:t xml:space="preserve"> </w:t>
      </w:r>
      <w:r w:rsidR="008943D3">
        <w:rPr>
          <w:rFonts w:cs="Times New Roman"/>
          <w:kern w:val="1"/>
          <w:sz w:val="28"/>
          <w:szCs w:val="28"/>
        </w:rPr>
        <w:t xml:space="preserve">  </w:t>
      </w:r>
    </w:p>
    <w:p w:rsidR="008943D3" w:rsidRDefault="008943D3" w:rsidP="008943D3">
      <w:pPr>
        <w:pStyle w:val="11"/>
        <w:numPr>
          <w:ilvl w:val="0"/>
          <w:numId w:val="6"/>
        </w:numPr>
        <w:tabs>
          <w:tab w:val="left" w:pos="1418"/>
        </w:tabs>
        <w:ind w:right="5"/>
        <w:jc w:val="both"/>
        <w:rPr>
          <w:rFonts w:ascii="Times New Roman" w:eastAsia="DejaVu Sans" w:hAnsi="Times New Roman" w:cs="Times New Roman"/>
          <w:color w:val="auto"/>
          <w:kern w:val="1"/>
          <w:sz w:val="28"/>
          <w:szCs w:val="28"/>
          <w:lang w:eastAsia="zh-CN" w:bidi="hi-IN"/>
        </w:rPr>
      </w:pPr>
      <w:r w:rsidRPr="00A02A26">
        <w:rPr>
          <w:rFonts w:ascii="Times New Roman" w:eastAsia="DejaVu Sans" w:hAnsi="Times New Roman" w:cs="Times New Roman"/>
          <w:color w:val="auto"/>
          <w:kern w:val="1"/>
          <w:sz w:val="28"/>
          <w:szCs w:val="28"/>
          <w:lang w:eastAsia="zh-CN" w:bidi="hi-IN"/>
        </w:rPr>
        <w:t>Файл работы высылается в формате .</w:t>
      </w:r>
      <w:proofErr w:type="spellStart"/>
      <w:r w:rsidRPr="00A02A26">
        <w:rPr>
          <w:rFonts w:ascii="Times New Roman" w:eastAsia="DejaVu Sans" w:hAnsi="Times New Roman" w:cs="Times New Roman"/>
          <w:color w:val="auto"/>
          <w:kern w:val="1"/>
          <w:sz w:val="28"/>
          <w:szCs w:val="28"/>
          <w:lang w:eastAsia="zh-CN" w:bidi="hi-IN"/>
        </w:rPr>
        <w:t>jpg</w:t>
      </w:r>
      <w:proofErr w:type="spellEnd"/>
      <w:r w:rsidRPr="00A02A26">
        <w:rPr>
          <w:rFonts w:ascii="Times New Roman" w:eastAsia="DejaVu Sans" w:hAnsi="Times New Roman" w:cs="Times New Roman"/>
          <w:color w:val="auto"/>
          <w:kern w:val="1"/>
          <w:sz w:val="28"/>
          <w:szCs w:val="28"/>
          <w:lang w:eastAsia="zh-CN" w:bidi="hi-IN"/>
        </w:rPr>
        <w:t xml:space="preserve"> не менее 300-400 </w:t>
      </w:r>
      <w:proofErr w:type="spellStart"/>
      <w:r w:rsidRPr="00A02A26">
        <w:rPr>
          <w:rFonts w:ascii="Times New Roman" w:eastAsia="DejaVu Sans" w:hAnsi="Times New Roman" w:cs="Times New Roman"/>
          <w:color w:val="auto"/>
          <w:kern w:val="1"/>
          <w:sz w:val="28"/>
          <w:szCs w:val="28"/>
          <w:lang w:eastAsia="zh-CN" w:bidi="hi-IN"/>
        </w:rPr>
        <w:t>dpi</w:t>
      </w:r>
      <w:proofErr w:type="spellEnd"/>
      <w:r w:rsidRPr="00A02A26">
        <w:rPr>
          <w:rFonts w:ascii="Times New Roman" w:eastAsia="DejaVu Sans" w:hAnsi="Times New Roman" w:cs="Times New Roman"/>
          <w:color w:val="auto"/>
          <w:kern w:val="1"/>
          <w:sz w:val="28"/>
          <w:szCs w:val="28"/>
          <w:lang w:eastAsia="zh-CN" w:bidi="hi-IN"/>
        </w:rPr>
        <w:t>.</w:t>
      </w:r>
    </w:p>
    <w:p w:rsidR="008943D3" w:rsidRPr="00A02A26" w:rsidRDefault="008943D3" w:rsidP="008943D3">
      <w:pPr>
        <w:pStyle w:val="11"/>
        <w:tabs>
          <w:tab w:val="left" w:pos="1418"/>
        </w:tabs>
        <w:ind w:left="720" w:right="5"/>
        <w:jc w:val="both"/>
        <w:rPr>
          <w:rFonts w:ascii="Times New Roman" w:eastAsia="DejaVu Sans" w:hAnsi="Times New Roman" w:cs="Times New Roman"/>
          <w:color w:val="auto"/>
          <w:kern w:val="1"/>
          <w:sz w:val="28"/>
          <w:szCs w:val="28"/>
          <w:lang w:eastAsia="zh-CN" w:bidi="hi-IN"/>
        </w:rPr>
      </w:pPr>
      <w:r w:rsidRPr="00A02A26">
        <w:rPr>
          <w:rFonts w:ascii="Times New Roman" w:eastAsia="DejaVu Sans" w:hAnsi="Times New Roman" w:cs="Times New Roman"/>
          <w:color w:val="auto"/>
          <w:kern w:val="1"/>
          <w:sz w:val="28"/>
          <w:szCs w:val="28"/>
          <w:lang w:eastAsia="zh-CN" w:bidi="hi-IN"/>
        </w:rPr>
        <w:t xml:space="preserve"> до 2 декабря 2024 года (не более 3 работ в каждой возрастной группе  от одного образовательного учреждения). </w:t>
      </w:r>
    </w:p>
    <w:p w:rsidR="002727D4" w:rsidRDefault="002727D4" w:rsidP="00F15492">
      <w:pPr>
        <w:jc w:val="center"/>
        <w:rPr>
          <w:rFonts w:cs="Times New Roman"/>
          <w:b/>
          <w:sz w:val="28"/>
          <w:szCs w:val="28"/>
        </w:rPr>
      </w:pPr>
    </w:p>
    <w:p w:rsidR="00F15492" w:rsidRPr="00A63E9A" w:rsidRDefault="00F15492" w:rsidP="00F15492">
      <w:pPr>
        <w:jc w:val="center"/>
        <w:rPr>
          <w:rFonts w:cs="Times New Roman"/>
          <w:sz w:val="28"/>
          <w:szCs w:val="28"/>
        </w:rPr>
      </w:pPr>
      <w:r w:rsidRPr="00A63E9A">
        <w:rPr>
          <w:rFonts w:cs="Times New Roman"/>
          <w:b/>
          <w:sz w:val="28"/>
          <w:szCs w:val="28"/>
        </w:rPr>
        <w:t>Жюри и оценка результатов конкурса</w:t>
      </w:r>
    </w:p>
    <w:p w:rsidR="00F15492" w:rsidRPr="00A63E9A" w:rsidRDefault="00F15492" w:rsidP="00F15492">
      <w:pPr>
        <w:numPr>
          <w:ilvl w:val="0"/>
          <w:numId w:val="7"/>
        </w:numPr>
        <w:suppressAutoHyphens/>
        <w:jc w:val="both"/>
        <w:rPr>
          <w:rFonts w:eastAsia="Times New Roman" w:cs="Times New Roman"/>
          <w:sz w:val="28"/>
          <w:szCs w:val="28"/>
        </w:rPr>
      </w:pPr>
      <w:r w:rsidRPr="00A63E9A">
        <w:rPr>
          <w:rFonts w:cs="Times New Roman"/>
          <w:sz w:val="28"/>
          <w:szCs w:val="28"/>
        </w:rPr>
        <w:t xml:space="preserve">Состав жюри: сотрудники МАОУ </w:t>
      </w:r>
      <w:proofErr w:type="gramStart"/>
      <w:r w:rsidRPr="00A63E9A">
        <w:rPr>
          <w:rFonts w:cs="Times New Roman"/>
          <w:sz w:val="28"/>
          <w:szCs w:val="28"/>
        </w:rPr>
        <w:t>ДО</w:t>
      </w:r>
      <w:proofErr w:type="gramEnd"/>
      <w:r w:rsidRPr="00A63E9A">
        <w:rPr>
          <w:rFonts w:cs="Times New Roman"/>
          <w:sz w:val="28"/>
          <w:szCs w:val="28"/>
        </w:rPr>
        <w:t xml:space="preserve"> «</w:t>
      </w:r>
      <w:proofErr w:type="gramStart"/>
      <w:r w:rsidRPr="00A63E9A">
        <w:rPr>
          <w:rFonts w:cs="Times New Roman"/>
          <w:sz w:val="28"/>
          <w:szCs w:val="28"/>
        </w:rPr>
        <w:t>Центр</w:t>
      </w:r>
      <w:proofErr w:type="gramEnd"/>
      <w:r w:rsidRPr="00A63E9A">
        <w:rPr>
          <w:rFonts w:cs="Times New Roman"/>
          <w:sz w:val="28"/>
          <w:szCs w:val="28"/>
        </w:rPr>
        <w:t xml:space="preserve"> профессионального самоопределения».</w:t>
      </w:r>
    </w:p>
    <w:p w:rsidR="00F15492" w:rsidRPr="001B1564" w:rsidRDefault="00F15492" w:rsidP="00F15492">
      <w:pPr>
        <w:numPr>
          <w:ilvl w:val="0"/>
          <w:numId w:val="7"/>
        </w:numPr>
        <w:suppressAutoHyphens/>
        <w:jc w:val="both"/>
        <w:rPr>
          <w:rFonts w:eastAsiaTheme="minorEastAsia" w:cs="Times New Roman"/>
          <w:sz w:val="28"/>
          <w:szCs w:val="28"/>
        </w:rPr>
      </w:pPr>
      <w:r w:rsidRPr="00A63E9A">
        <w:rPr>
          <w:rFonts w:eastAsia="Times New Roman" w:cs="Times New Roman"/>
          <w:sz w:val="28"/>
          <w:szCs w:val="28"/>
        </w:rPr>
        <w:t xml:space="preserve">Жюри </w:t>
      </w:r>
      <w:r w:rsidR="0009451E">
        <w:rPr>
          <w:rFonts w:eastAsia="Times New Roman" w:cs="Times New Roman"/>
          <w:sz w:val="28"/>
          <w:szCs w:val="28"/>
        </w:rPr>
        <w:t>оценивает работы</w:t>
      </w:r>
      <w:r w:rsidRPr="00A63E9A">
        <w:rPr>
          <w:rFonts w:eastAsia="Times New Roman" w:cs="Times New Roman"/>
          <w:sz w:val="28"/>
          <w:szCs w:val="28"/>
        </w:rPr>
        <w:t xml:space="preserve"> участников конкурса,</w:t>
      </w:r>
      <w:r w:rsidR="0009451E">
        <w:rPr>
          <w:rFonts w:eastAsia="Times New Roman" w:cs="Times New Roman"/>
          <w:sz w:val="28"/>
          <w:szCs w:val="28"/>
        </w:rPr>
        <w:t xml:space="preserve"> согласно критериям</w:t>
      </w:r>
      <w:r w:rsidRPr="00A63E9A">
        <w:rPr>
          <w:rFonts w:eastAsia="Times New Roman" w:cs="Times New Roman"/>
          <w:sz w:val="28"/>
          <w:szCs w:val="28"/>
        </w:rPr>
        <w:t>, подводит итоги.</w:t>
      </w:r>
    </w:p>
    <w:p w:rsidR="00F15492" w:rsidRPr="00A63E9A" w:rsidRDefault="00F15492" w:rsidP="00F15492">
      <w:pPr>
        <w:numPr>
          <w:ilvl w:val="0"/>
          <w:numId w:val="7"/>
        </w:numPr>
        <w:tabs>
          <w:tab w:val="left" w:pos="795"/>
        </w:tabs>
        <w:suppressAutoHyphens/>
        <w:jc w:val="both"/>
        <w:rPr>
          <w:rFonts w:cs="Times New Roman"/>
          <w:sz w:val="28"/>
          <w:szCs w:val="28"/>
        </w:rPr>
      </w:pPr>
      <w:r w:rsidRPr="00A63E9A">
        <w:rPr>
          <w:rFonts w:cs="Times New Roman"/>
          <w:sz w:val="28"/>
          <w:szCs w:val="28"/>
        </w:rPr>
        <w:tab/>
        <w:t>Общий итог конкурса проводится по результатам участия.</w:t>
      </w:r>
    </w:p>
    <w:p w:rsidR="00F15492" w:rsidRPr="00A63E9A" w:rsidRDefault="00F15492" w:rsidP="00F15492">
      <w:pPr>
        <w:numPr>
          <w:ilvl w:val="0"/>
          <w:numId w:val="7"/>
        </w:numPr>
        <w:tabs>
          <w:tab w:val="left" w:pos="795"/>
        </w:tabs>
        <w:suppressAutoHyphens/>
        <w:jc w:val="both"/>
        <w:rPr>
          <w:rFonts w:cs="Times New Roman"/>
          <w:sz w:val="28"/>
          <w:szCs w:val="28"/>
        </w:rPr>
      </w:pPr>
      <w:r w:rsidRPr="00A63E9A">
        <w:rPr>
          <w:rFonts w:cs="Times New Roman"/>
          <w:sz w:val="28"/>
          <w:szCs w:val="28"/>
        </w:rPr>
        <w:t>1</w:t>
      </w:r>
      <w:r w:rsidR="0009451E">
        <w:rPr>
          <w:rFonts w:cs="Times New Roman"/>
          <w:sz w:val="28"/>
          <w:szCs w:val="28"/>
        </w:rPr>
        <w:t>2 участников отбороч</w:t>
      </w:r>
      <w:r w:rsidRPr="00A63E9A">
        <w:rPr>
          <w:rFonts w:cs="Times New Roman"/>
          <w:sz w:val="28"/>
          <w:szCs w:val="28"/>
        </w:rPr>
        <w:t>ного этапа</w:t>
      </w:r>
      <w:r w:rsidR="0009451E">
        <w:rPr>
          <w:rFonts w:cs="Times New Roman"/>
          <w:sz w:val="28"/>
          <w:szCs w:val="28"/>
        </w:rPr>
        <w:t xml:space="preserve"> в каждой возрастной группе</w:t>
      </w:r>
      <w:r w:rsidRPr="00A63E9A">
        <w:rPr>
          <w:rFonts w:cs="Times New Roman"/>
          <w:sz w:val="28"/>
          <w:szCs w:val="28"/>
        </w:rPr>
        <w:t xml:space="preserve">, </w:t>
      </w:r>
      <w:proofErr w:type="gramStart"/>
      <w:r w:rsidRPr="00A63E9A">
        <w:rPr>
          <w:rFonts w:cs="Times New Roman"/>
          <w:sz w:val="28"/>
          <w:szCs w:val="28"/>
        </w:rPr>
        <w:t>набравшие</w:t>
      </w:r>
      <w:proofErr w:type="gramEnd"/>
      <w:r w:rsidRPr="00A63E9A">
        <w:rPr>
          <w:rFonts w:cs="Times New Roman"/>
          <w:sz w:val="28"/>
          <w:szCs w:val="28"/>
        </w:rPr>
        <w:t xml:space="preserve"> наибольшее количество баллов, имеют возмо</w:t>
      </w:r>
      <w:r w:rsidR="0009451E">
        <w:rPr>
          <w:rFonts w:cs="Times New Roman"/>
          <w:sz w:val="28"/>
          <w:szCs w:val="28"/>
        </w:rPr>
        <w:t>жность принять участие в финальн</w:t>
      </w:r>
      <w:r w:rsidR="001B1564">
        <w:rPr>
          <w:rFonts w:cs="Times New Roman"/>
          <w:sz w:val="28"/>
          <w:szCs w:val="28"/>
        </w:rPr>
        <w:t>ом этапе ф</w:t>
      </w:r>
      <w:r w:rsidRPr="00A63E9A">
        <w:rPr>
          <w:rFonts w:cs="Times New Roman"/>
          <w:sz w:val="28"/>
          <w:szCs w:val="28"/>
        </w:rPr>
        <w:t>естиваля профессиональных проб.</w:t>
      </w:r>
    </w:p>
    <w:p w:rsidR="00F15492" w:rsidRPr="00A63E9A" w:rsidRDefault="00AA2441" w:rsidP="00F15492">
      <w:pPr>
        <w:numPr>
          <w:ilvl w:val="0"/>
          <w:numId w:val="7"/>
        </w:numPr>
        <w:tabs>
          <w:tab w:val="left" w:pos="795"/>
        </w:tabs>
        <w:suppressAutoHyphens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>Итоги конкурса будут опублико</w:t>
      </w:r>
      <w:r w:rsidR="0009451E">
        <w:rPr>
          <w:rFonts w:cs="Times New Roman"/>
          <w:sz w:val="28"/>
          <w:szCs w:val="28"/>
        </w:rPr>
        <w:t>ва</w:t>
      </w:r>
      <w:r w:rsidR="00F15492" w:rsidRPr="00A63E9A">
        <w:rPr>
          <w:rFonts w:cs="Times New Roman"/>
          <w:sz w:val="28"/>
          <w:szCs w:val="28"/>
        </w:rPr>
        <w:t xml:space="preserve">ны на сайте МАОУ </w:t>
      </w:r>
      <w:proofErr w:type="gramStart"/>
      <w:r w:rsidR="00F15492" w:rsidRPr="00A63E9A">
        <w:rPr>
          <w:rFonts w:cs="Times New Roman"/>
          <w:sz w:val="28"/>
          <w:szCs w:val="28"/>
        </w:rPr>
        <w:t>ДО</w:t>
      </w:r>
      <w:proofErr w:type="gramEnd"/>
      <w:r w:rsidR="00F15492" w:rsidRPr="00A63E9A">
        <w:rPr>
          <w:rFonts w:cs="Times New Roman"/>
          <w:sz w:val="28"/>
          <w:szCs w:val="28"/>
        </w:rPr>
        <w:t xml:space="preserve"> «</w:t>
      </w:r>
      <w:proofErr w:type="gramStart"/>
      <w:r w:rsidR="00F15492" w:rsidRPr="00A63E9A">
        <w:rPr>
          <w:rFonts w:cs="Times New Roman"/>
          <w:sz w:val="28"/>
          <w:szCs w:val="28"/>
        </w:rPr>
        <w:t>Центр</w:t>
      </w:r>
      <w:proofErr w:type="gramEnd"/>
      <w:r w:rsidR="00F15492" w:rsidRPr="00A63E9A">
        <w:rPr>
          <w:rFonts w:cs="Times New Roman"/>
          <w:sz w:val="28"/>
          <w:szCs w:val="28"/>
        </w:rPr>
        <w:t xml:space="preserve"> профессионального самоопределения» </w:t>
      </w:r>
      <w:hyperlink r:id="rId7" w:history="1">
        <w:r w:rsidR="00F15492" w:rsidRPr="00A63E9A">
          <w:rPr>
            <w:rStyle w:val="a3"/>
            <w:rFonts w:cs="Times New Roman"/>
            <w:sz w:val="28"/>
            <w:szCs w:val="28"/>
          </w:rPr>
          <w:t>http://cps.krsnet.ru/</w:t>
        </w:r>
      </w:hyperlink>
      <w:r>
        <w:rPr>
          <w:rFonts w:cs="Times New Roman"/>
          <w:sz w:val="28"/>
          <w:szCs w:val="28"/>
        </w:rPr>
        <w:t xml:space="preserve">   </w:t>
      </w:r>
      <w:r w:rsidR="00F15492" w:rsidRPr="00A63E9A">
        <w:rPr>
          <w:rFonts w:cs="Times New Roman"/>
          <w:sz w:val="28"/>
          <w:szCs w:val="28"/>
        </w:rPr>
        <w:t xml:space="preserve"> </w:t>
      </w:r>
      <w:r w:rsidR="0009451E">
        <w:rPr>
          <w:rFonts w:cs="Times New Roman"/>
          <w:sz w:val="28"/>
          <w:szCs w:val="28"/>
        </w:rPr>
        <w:t>4 декабря</w:t>
      </w:r>
      <w:r w:rsidR="00F15492" w:rsidRPr="00A63E9A">
        <w:rPr>
          <w:rFonts w:cs="Times New Roman"/>
          <w:sz w:val="28"/>
          <w:szCs w:val="28"/>
        </w:rPr>
        <w:t xml:space="preserve"> 202</w:t>
      </w:r>
      <w:r w:rsidR="0009451E">
        <w:rPr>
          <w:rFonts w:cs="Times New Roman"/>
          <w:sz w:val="28"/>
          <w:szCs w:val="28"/>
        </w:rPr>
        <w:t>4</w:t>
      </w:r>
      <w:r w:rsidR="00F15492" w:rsidRPr="00A63E9A">
        <w:rPr>
          <w:rFonts w:cs="Times New Roman"/>
          <w:sz w:val="28"/>
          <w:szCs w:val="28"/>
        </w:rPr>
        <w:t xml:space="preserve"> года.</w:t>
      </w:r>
    </w:p>
    <w:p w:rsidR="00F15492" w:rsidRPr="00044A2F" w:rsidRDefault="00F15492" w:rsidP="00F15492">
      <w:pPr>
        <w:jc w:val="center"/>
        <w:rPr>
          <w:rFonts w:cs="Times New Roman"/>
          <w:sz w:val="28"/>
          <w:szCs w:val="28"/>
        </w:rPr>
      </w:pPr>
      <w:r w:rsidRPr="00044A2F">
        <w:rPr>
          <w:rFonts w:cs="Times New Roman"/>
          <w:b/>
          <w:sz w:val="28"/>
          <w:szCs w:val="28"/>
        </w:rPr>
        <w:t>Контактная информация</w:t>
      </w:r>
    </w:p>
    <w:p w:rsidR="00F15492" w:rsidRPr="00044A2F" w:rsidRDefault="00F15492" w:rsidP="00F15492">
      <w:pPr>
        <w:ind w:firstLine="720"/>
        <w:jc w:val="both"/>
        <w:rPr>
          <w:rFonts w:cs="Times New Roman"/>
          <w:sz w:val="28"/>
          <w:szCs w:val="28"/>
        </w:rPr>
      </w:pPr>
      <w:r w:rsidRPr="00044A2F">
        <w:rPr>
          <w:rFonts w:cs="Times New Roman"/>
          <w:sz w:val="28"/>
          <w:szCs w:val="28"/>
        </w:rPr>
        <w:t xml:space="preserve">Муниципальное автономное образовательное учреждение дополнительного образования </w:t>
      </w:r>
      <w:r w:rsidRPr="00044A2F">
        <w:rPr>
          <w:rFonts w:eastAsia="Times New Roman" w:cs="Times New Roman"/>
          <w:color w:val="000000"/>
          <w:sz w:val="28"/>
          <w:szCs w:val="28"/>
        </w:rPr>
        <w:t>«Центр профессионального самоопределения»</w:t>
      </w:r>
      <w:r w:rsidRPr="00044A2F">
        <w:rPr>
          <w:rFonts w:cs="Times New Roman"/>
          <w:sz w:val="28"/>
          <w:szCs w:val="28"/>
        </w:rPr>
        <w:t xml:space="preserve">, </w:t>
      </w:r>
    </w:p>
    <w:p w:rsidR="00F15492" w:rsidRPr="00E0109E" w:rsidRDefault="00F15492" w:rsidP="00F15492">
      <w:pPr>
        <w:ind w:firstLine="720"/>
        <w:jc w:val="both"/>
        <w:rPr>
          <w:rFonts w:cs="Times New Roman"/>
          <w:kern w:val="1"/>
          <w:sz w:val="28"/>
          <w:szCs w:val="28"/>
        </w:rPr>
      </w:pPr>
      <w:r w:rsidRPr="00044A2F">
        <w:rPr>
          <w:rFonts w:cs="Times New Roman"/>
          <w:sz w:val="28"/>
          <w:szCs w:val="28"/>
        </w:rPr>
        <w:t>г. Красноярск, ул. Устиновича, 24а,</w:t>
      </w:r>
      <w:r w:rsidR="00E0109E" w:rsidRPr="001B1564">
        <w:rPr>
          <w:rFonts w:cs="Times New Roman"/>
          <w:kern w:val="1"/>
          <w:sz w:val="28"/>
          <w:szCs w:val="28"/>
        </w:rPr>
        <w:t xml:space="preserve"> </w:t>
      </w:r>
      <w:proofErr w:type="spellStart"/>
      <w:r w:rsidR="00E0109E" w:rsidRPr="00044A2F">
        <w:rPr>
          <w:rFonts w:cs="Times New Roman"/>
          <w:kern w:val="1"/>
          <w:sz w:val="28"/>
          <w:szCs w:val="28"/>
        </w:rPr>
        <w:t>т</w:t>
      </w:r>
      <w:r w:rsidR="00E0109E" w:rsidRPr="001B1564">
        <w:rPr>
          <w:rFonts w:cs="Times New Roman"/>
          <w:kern w:val="1"/>
          <w:sz w:val="28"/>
          <w:szCs w:val="28"/>
        </w:rPr>
        <w:t>.</w:t>
      </w:r>
      <w:r w:rsidR="00E0109E" w:rsidRPr="00044A2F">
        <w:rPr>
          <w:rFonts w:cs="Times New Roman"/>
          <w:kern w:val="1"/>
          <w:sz w:val="28"/>
          <w:szCs w:val="28"/>
        </w:rPr>
        <w:t>р</w:t>
      </w:r>
      <w:proofErr w:type="spellEnd"/>
      <w:r w:rsidR="008943D3">
        <w:rPr>
          <w:rFonts w:cs="Times New Roman"/>
          <w:kern w:val="1"/>
          <w:sz w:val="28"/>
          <w:szCs w:val="28"/>
        </w:rPr>
        <w:t>. 245</w:t>
      </w:r>
      <w:r w:rsidR="00E0109E">
        <w:rPr>
          <w:rFonts w:cs="Times New Roman"/>
          <w:kern w:val="1"/>
          <w:sz w:val="28"/>
          <w:szCs w:val="28"/>
        </w:rPr>
        <w:t>-</w:t>
      </w:r>
      <w:r w:rsidR="008943D3">
        <w:rPr>
          <w:rFonts w:cs="Times New Roman"/>
          <w:kern w:val="1"/>
          <w:sz w:val="28"/>
          <w:szCs w:val="28"/>
        </w:rPr>
        <w:t>59-97</w:t>
      </w:r>
    </w:p>
    <w:p w:rsidR="0009451E" w:rsidRPr="00044A2F" w:rsidRDefault="0009451E" w:rsidP="000E0EA7">
      <w:pPr>
        <w:ind w:firstLine="720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lastRenderedPageBreak/>
        <w:t>Тарасова Нина Анатольевна, руководитель структурного подразделения «Талант»</w:t>
      </w:r>
      <w:r w:rsidR="005341E7">
        <w:rPr>
          <w:rFonts w:cs="Times New Roman"/>
          <w:sz w:val="28"/>
        </w:rPr>
        <w:t xml:space="preserve">, </w:t>
      </w:r>
      <w:proofErr w:type="spellStart"/>
      <w:r w:rsidR="005341E7">
        <w:rPr>
          <w:rFonts w:cs="Times New Roman"/>
          <w:sz w:val="28"/>
        </w:rPr>
        <w:t>к.т</w:t>
      </w:r>
      <w:proofErr w:type="spellEnd"/>
      <w:r w:rsidR="005341E7">
        <w:rPr>
          <w:rFonts w:cs="Times New Roman"/>
          <w:sz w:val="28"/>
        </w:rPr>
        <w:t>. 89131797167</w:t>
      </w:r>
    </w:p>
    <w:p w:rsidR="00E83C87" w:rsidRDefault="005341E7" w:rsidP="005341E7">
      <w:pPr>
        <w:suppressAutoHyphens/>
        <w:ind w:left="360"/>
        <w:jc w:val="both"/>
        <w:rPr>
          <w:rFonts w:cs="Times New Roman"/>
          <w:kern w:val="1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Драгунова Дарья Вадимовна, педагог-организатор </w:t>
      </w:r>
      <w:r w:rsidRPr="00044A2F">
        <w:rPr>
          <w:rFonts w:cs="Times New Roman"/>
          <w:kern w:val="1"/>
          <w:sz w:val="28"/>
          <w:szCs w:val="28"/>
        </w:rPr>
        <w:t>структурного подразделения «Талант»</w:t>
      </w:r>
      <w:r>
        <w:rPr>
          <w:rFonts w:cs="Times New Roman"/>
          <w:kern w:val="1"/>
          <w:sz w:val="28"/>
          <w:szCs w:val="28"/>
        </w:rPr>
        <w:t xml:space="preserve"> МАОУ ДО ЦПС,</w:t>
      </w:r>
      <w:r w:rsidR="008943D3">
        <w:rPr>
          <w:rFonts w:cs="Times New Roman"/>
          <w:kern w:val="1"/>
          <w:sz w:val="28"/>
          <w:szCs w:val="28"/>
        </w:rPr>
        <w:t xml:space="preserve"> </w:t>
      </w:r>
      <w:r w:rsidR="00E83C87">
        <w:rPr>
          <w:rFonts w:cs="Times New Roman"/>
          <w:kern w:val="1"/>
          <w:sz w:val="28"/>
          <w:szCs w:val="28"/>
        </w:rPr>
        <w:t>тел.245-59-97</w:t>
      </w:r>
      <w:r w:rsidRPr="005341E7">
        <w:rPr>
          <w:rFonts w:cs="Times New Roman"/>
          <w:kern w:val="1"/>
          <w:sz w:val="28"/>
          <w:szCs w:val="28"/>
        </w:rPr>
        <w:t xml:space="preserve"> </w:t>
      </w:r>
    </w:p>
    <w:p w:rsidR="005341E7" w:rsidRPr="00E83C87" w:rsidRDefault="005341E7" w:rsidP="005341E7">
      <w:pPr>
        <w:suppressAutoHyphens/>
        <w:ind w:left="360"/>
        <w:jc w:val="both"/>
        <w:rPr>
          <w:rFonts w:cs="Times New Roman"/>
          <w:b/>
          <w:bCs/>
          <w:lang w:val="en-US"/>
        </w:rPr>
      </w:pPr>
      <w:proofErr w:type="gramStart"/>
      <w:r w:rsidRPr="00E83C87">
        <w:rPr>
          <w:rFonts w:cs="Times New Roman"/>
          <w:kern w:val="1"/>
          <w:sz w:val="28"/>
          <w:szCs w:val="28"/>
          <w:lang w:val="en-US"/>
        </w:rPr>
        <w:t>e-mail</w:t>
      </w:r>
      <w:proofErr w:type="gramEnd"/>
      <w:r w:rsidRPr="00E83C87">
        <w:rPr>
          <w:rFonts w:cs="Times New Roman"/>
          <w:kern w:val="1"/>
          <w:sz w:val="28"/>
          <w:szCs w:val="28"/>
          <w:lang w:val="en-US"/>
        </w:rPr>
        <w:t>:</w:t>
      </w:r>
      <w:r w:rsidRPr="00E83C87">
        <w:rPr>
          <w:lang w:val="en-US"/>
        </w:rPr>
        <w:t xml:space="preserve"> </w:t>
      </w:r>
      <w:hyperlink r:id="rId8" w:history="1">
        <w:r w:rsidRPr="00E83C87">
          <w:rPr>
            <w:rStyle w:val="a3"/>
            <w:rFonts w:cs="Times New Roman"/>
            <w:kern w:val="1"/>
            <w:sz w:val="28"/>
            <w:szCs w:val="28"/>
            <w:lang w:val="en-US"/>
          </w:rPr>
          <w:t>drag.darya@mail.ru</w:t>
        </w:r>
      </w:hyperlink>
      <w:r w:rsidRPr="00E83C87">
        <w:rPr>
          <w:rFonts w:cs="Times New Roman"/>
          <w:kern w:val="1"/>
          <w:sz w:val="28"/>
          <w:szCs w:val="28"/>
          <w:lang w:val="en-US"/>
        </w:rPr>
        <w:t xml:space="preserve"> </w:t>
      </w:r>
      <w:r w:rsidRPr="00E83C87">
        <w:rPr>
          <w:rFonts w:cs="Times New Roman"/>
          <w:sz w:val="28"/>
          <w:lang w:val="en-US"/>
        </w:rPr>
        <w:t xml:space="preserve"> </w:t>
      </w:r>
    </w:p>
    <w:p w:rsidR="005341E7" w:rsidRPr="00E83C87" w:rsidRDefault="005341E7" w:rsidP="005341E7">
      <w:pPr>
        <w:rPr>
          <w:rFonts w:cs="Times New Roman"/>
          <w:kern w:val="1"/>
          <w:sz w:val="28"/>
          <w:szCs w:val="28"/>
          <w:lang w:val="en-US"/>
        </w:rPr>
      </w:pPr>
    </w:p>
    <w:p w:rsidR="00F15492" w:rsidRPr="00044A2F" w:rsidRDefault="00063EF5" w:rsidP="00F15492">
      <w:pPr>
        <w:jc w:val="center"/>
        <w:rPr>
          <w:rFonts w:cs="Times New Roman"/>
          <w:sz w:val="28"/>
          <w:szCs w:val="28"/>
        </w:rPr>
      </w:pPr>
      <w:bookmarkStart w:id="0" w:name="_GoBack"/>
      <w:bookmarkEnd w:id="0"/>
      <w:r>
        <w:rPr>
          <w:rFonts w:cs="Times New Roman"/>
          <w:sz w:val="28"/>
          <w:szCs w:val="28"/>
        </w:rPr>
        <w:t>Заявка на отбороч</w:t>
      </w:r>
      <w:r w:rsidR="00F15492" w:rsidRPr="00044A2F">
        <w:rPr>
          <w:rFonts w:cs="Times New Roman"/>
          <w:sz w:val="28"/>
          <w:szCs w:val="28"/>
        </w:rPr>
        <w:t xml:space="preserve">ный этап конкурса профессионального мастерства </w:t>
      </w:r>
    </w:p>
    <w:p w:rsidR="00F15492" w:rsidRPr="00044A2F" w:rsidRDefault="00F15492" w:rsidP="00F15492">
      <w:pPr>
        <w:jc w:val="center"/>
        <w:rPr>
          <w:rFonts w:cs="Times New Roman"/>
          <w:sz w:val="28"/>
          <w:szCs w:val="28"/>
        </w:rPr>
      </w:pPr>
      <w:r w:rsidRPr="00044A2F">
        <w:rPr>
          <w:rFonts w:cs="Times New Roman"/>
          <w:sz w:val="28"/>
          <w:szCs w:val="28"/>
        </w:rPr>
        <w:t>по направлению «</w:t>
      </w:r>
      <w:r w:rsidR="009B3660" w:rsidRPr="00044A2F">
        <w:rPr>
          <w:rFonts w:cs="Times New Roman"/>
          <w:b/>
          <w:bCs/>
          <w:sz w:val="28"/>
          <w:szCs w:val="28"/>
        </w:rPr>
        <w:t>Изобразительное искусство</w:t>
      </w:r>
      <w:r w:rsidRPr="00044A2F">
        <w:rPr>
          <w:rFonts w:cs="Times New Roman"/>
          <w:sz w:val="28"/>
          <w:szCs w:val="28"/>
        </w:rPr>
        <w:t>»</w:t>
      </w:r>
    </w:p>
    <w:p w:rsidR="00F15492" w:rsidRPr="00044A2F" w:rsidRDefault="00F15492" w:rsidP="00F15492">
      <w:pPr>
        <w:jc w:val="center"/>
        <w:rPr>
          <w:rFonts w:cs="Times New Roman"/>
          <w:b/>
          <w:bCs/>
        </w:rPr>
      </w:pPr>
      <w:r w:rsidRPr="00044A2F">
        <w:rPr>
          <w:rFonts w:cs="Times New Roman"/>
          <w:sz w:val="28"/>
          <w:szCs w:val="28"/>
        </w:rPr>
        <w:t xml:space="preserve">в рамках </w:t>
      </w:r>
      <w:r w:rsidR="00063EF5">
        <w:rPr>
          <w:rFonts w:cs="Times New Roman"/>
          <w:sz w:val="28"/>
          <w:szCs w:val="28"/>
        </w:rPr>
        <w:t>открытого городского ф</w:t>
      </w:r>
      <w:r w:rsidRPr="00044A2F">
        <w:rPr>
          <w:rFonts w:cs="Times New Roman"/>
          <w:sz w:val="28"/>
          <w:szCs w:val="28"/>
        </w:rPr>
        <w:t>естиваля профессиональных проб</w:t>
      </w:r>
      <w:r w:rsidR="0009451E">
        <w:rPr>
          <w:rFonts w:cs="Times New Roman"/>
          <w:sz w:val="28"/>
          <w:szCs w:val="28"/>
        </w:rPr>
        <w:t xml:space="preserve"> 2024-2025</w:t>
      </w:r>
    </w:p>
    <w:p w:rsidR="00F15492" w:rsidRPr="00044A2F" w:rsidRDefault="00F15492" w:rsidP="00F15492">
      <w:pPr>
        <w:jc w:val="center"/>
        <w:rPr>
          <w:rFonts w:cs="Times New Roman"/>
          <w:b/>
          <w:bCs/>
        </w:rPr>
      </w:pPr>
    </w:p>
    <w:tbl>
      <w:tblPr>
        <w:tblW w:w="0" w:type="auto"/>
        <w:tblInd w:w="-5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80"/>
        <w:gridCol w:w="4815"/>
        <w:gridCol w:w="1425"/>
        <w:gridCol w:w="2999"/>
      </w:tblGrid>
      <w:tr w:rsidR="00F15492" w:rsidRPr="00044A2F" w:rsidTr="00131FC0"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Pr="00044A2F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44A2F">
              <w:rPr>
                <w:rFonts w:ascii="Times New Roman" w:eastAsia="Times New Roman" w:hAnsi="Times New Roman" w:cs="Times New Roman"/>
              </w:rPr>
              <w:t>№</w:t>
            </w:r>
          </w:p>
          <w:p w:rsidR="00F15492" w:rsidRPr="00044A2F" w:rsidRDefault="00F15492" w:rsidP="00F1549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44A2F">
              <w:rPr>
                <w:rFonts w:ascii="Times New Roman" w:hAnsi="Times New Roman" w:cs="Times New Roman"/>
              </w:rPr>
              <w:t>п</w:t>
            </w:r>
            <w:proofErr w:type="gramEnd"/>
            <w:r w:rsidRPr="00044A2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Pr="00044A2F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44A2F">
              <w:rPr>
                <w:rFonts w:ascii="Times New Roman" w:hAnsi="Times New Roman" w:cs="Times New Roman"/>
              </w:rPr>
              <w:t>ФИО участника (полностью)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Pr="00044A2F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44A2F">
              <w:rPr>
                <w:rFonts w:ascii="Times New Roman" w:hAnsi="Times New Roman" w:cs="Times New Roman"/>
              </w:rPr>
              <w:t>Школа, класс</w:t>
            </w:r>
          </w:p>
        </w:tc>
        <w:tc>
          <w:tcPr>
            <w:tcW w:w="2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5492" w:rsidRPr="00044A2F" w:rsidRDefault="00F15492" w:rsidP="00F15492">
            <w:pPr>
              <w:pStyle w:val="a4"/>
              <w:snapToGrid w:val="0"/>
              <w:jc w:val="center"/>
            </w:pPr>
            <w:r w:rsidRPr="00044A2F">
              <w:rPr>
                <w:rFonts w:ascii="Times New Roman" w:hAnsi="Times New Roman" w:cs="Times New Roman"/>
              </w:rPr>
              <w:t>Контактный телефон</w:t>
            </w:r>
          </w:p>
        </w:tc>
      </w:tr>
      <w:tr w:rsidR="00F15492" w:rsidRPr="00044A2F" w:rsidTr="00131FC0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Pr="00044A2F" w:rsidRDefault="00F15492" w:rsidP="00F15492">
            <w:pPr>
              <w:pStyle w:val="a4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Pr="00044A2F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15492" w:rsidRPr="00044A2F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Pr="00044A2F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5492" w:rsidRPr="00044A2F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492" w:rsidRPr="00044A2F" w:rsidTr="00131FC0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Pr="00044A2F" w:rsidRDefault="00F15492" w:rsidP="00F15492">
            <w:pPr>
              <w:pStyle w:val="a4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Pr="00044A2F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15492" w:rsidRPr="00044A2F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Pr="00044A2F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5492" w:rsidRPr="00044A2F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492" w:rsidRPr="00044A2F" w:rsidTr="00131FC0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Pr="00044A2F" w:rsidRDefault="00F15492" w:rsidP="00F15492">
            <w:pPr>
              <w:pStyle w:val="a4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Pr="00044A2F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15492" w:rsidRPr="00044A2F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Pr="00044A2F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5492" w:rsidRPr="00044A2F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15492" w:rsidRPr="00530915" w:rsidRDefault="00F15492" w:rsidP="00F15492">
      <w:pPr>
        <w:jc w:val="center"/>
        <w:rPr>
          <w:rFonts w:cs="Times New Roman"/>
          <w:highlight w:val="yellow"/>
        </w:rPr>
      </w:pPr>
    </w:p>
    <w:p w:rsidR="00F15492" w:rsidRPr="00044A2F" w:rsidRDefault="00F15492" w:rsidP="00F15492">
      <w:pPr>
        <w:pStyle w:val="a4"/>
        <w:snapToGrid w:val="0"/>
        <w:rPr>
          <w:rFonts w:ascii="Times New Roman" w:hAnsi="Times New Roman" w:cs="Times New Roman"/>
        </w:rPr>
      </w:pPr>
    </w:p>
    <w:p w:rsidR="00F15492" w:rsidRPr="00044A2F" w:rsidRDefault="00F15492" w:rsidP="00F15492">
      <w:pPr>
        <w:pStyle w:val="a4"/>
        <w:snapToGrid w:val="0"/>
      </w:pPr>
      <w:r w:rsidRPr="00044A2F">
        <w:rPr>
          <w:sz w:val="28"/>
          <w:szCs w:val="28"/>
        </w:rPr>
        <w:t>Ответственный педагог:</w:t>
      </w:r>
      <w:r w:rsidRPr="00044A2F">
        <w:tab/>
        <w:t>1. ________________________________________________</w:t>
      </w:r>
    </w:p>
    <w:p w:rsidR="00F15492" w:rsidRPr="00044A2F" w:rsidRDefault="00F15492" w:rsidP="00F15492">
      <w:pPr>
        <w:pStyle w:val="a4"/>
        <w:snapToGrid w:val="0"/>
      </w:pPr>
      <w:r w:rsidRPr="00044A2F">
        <w:tab/>
      </w:r>
      <w:r w:rsidRPr="00044A2F">
        <w:tab/>
      </w:r>
      <w:r w:rsidRPr="00044A2F">
        <w:tab/>
      </w:r>
      <w:r w:rsidRPr="00044A2F">
        <w:tab/>
      </w:r>
      <w:r w:rsidRPr="00044A2F">
        <w:tab/>
      </w:r>
      <w:r w:rsidRPr="00044A2F">
        <w:tab/>
      </w:r>
      <w:r w:rsidRPr="00044A2F">
        <w:tab/>
      </w:r>
      <w:r w:rsidRPr="00044A2F">
        <w:tab/>
        <w:t>ФИО (полностью)</w:t>
      </w:r>
    </w:p>
    <w:p w:rsidR="00F15492" w:rsidRPr="00044A2F" w:rsidRDefault="00F15492" w:rsidP="00F15492">
      <w:pPr>
        <w:pStyle w:val="a4"/>
        <w:snapToGrid w:val="0"/>
      </w:pPr>
    </w:p>
    <w:p w:rsidR="00F15492" w:rsidRPr="00044A2F" w:rsidRDefault="00F15492" w:rsidP="00F15492">
      <w:pPr>
        <w:pStyle w:val="a4"/>
        <w:snapToGrid w:val="0"/>
        <w:rPr>
          <w:rFonts w:ascii="Times New Roman" w:hAnsi="Times New Roman" w:cs="Times New Roman"/>
        </w:rPr>
      </w:pPr>
      <w:r w:rsidRPr="00044A2F">
        <w:tab/>
      </w:r>
      <w:r w:rsidRPr="00044A2F">
        <w:tab/>
      </w:r>
      <w:r w:rsidRPr="00044A2F">
        <w:tab/>
      </w:r>
      <w:r w:rsidRPr="00044A2F">
        <w:tab/>
      </w:r>
      <w:r w:rsidRPr="00044A2F">
        <w:tab/>
        <w:t>2. ________________________________________________</w:t>
      </w:r>
    </w:p>
    <w:p w:rsidR="00F15492" w:rsidRPr="00044A2F" w:rsidRDefault="00F15492" w:rsidP="00F15492">
      <w:pPr>
        <w:pStyle w:val="a4"/>
        <w:snapToGrid w:val="0"/>
        <w:rPr>
          <w:rFonts w:ascii="Times New Roman" w:hAnsi="Times New Roman" w:cs="Times New Roman"/>
        </w:rPr>
      </w:pPr>
      <w:r w:rsidRPr="00044A2F">
        <w:rPr>
          <w:rFonts w:ascii="Times New Roman" w:hAnsi="Times New Roman" w:cs="Times New Roman"/>
        </w:rPr>
        <w:tab/>
      </w:r>
      <w:r w:rsidRPr="00044A2F">
        <w:rPr>
          <w:rFonts w:ascii="Times New Roman" w:hAnsi="Times New Roman" w:cs="Times New Roman"/>
        </w:rPr>
        <w:tab/>
      </w:r>
      <w:r w:rsidRPr="00044A2F">
        <w:rPr>
          <w:rFonts w:ascii="Times New Roman" w:hAnsi="Times New Roman" w:cs="Times New Roman"/>
        </w:rPr>
        <w:tab/>
      </w:r>
      <w:r w:rsidRPr="00044A2F">
        <w:rPr>
          <w:rFonts w:ascii="Times New Roman" w:hAnsi="Times New Roman" w:cs="Times New Roman"/>
        </w:rPr>
        <w:tab/>
      </w:r>
      <w:r w:rsidRPr="00044A2F">
        <w:rPr>
          <w:rFonts w:ascii="Times New Roman" w:hAnsi="Times New Roman" w:cs="Times New Roman"/>
        </w:rPr>
        <w:tab/>
      </w:r>
      <w:r w:rsidRPr="00044A2F">
        <w:rPr>
          <w:rFonts w:ascii="Times New Roman" w:hAnsi="Times New Roman" w:cs="Times New Roman"/>
        </w:rPr>
        <w:tab/>
      </w:r>
      <w:r w:rsidRPr="00044A2F">
        <w:rPr>
          <w:rFonts w:ascii="Times New Roman" w:hAnsi="Times New Roman" w:cs="Times New Roman"/>
        </w:rPr>
        <w:tab/>
      </w:r>
      <w:r w:rsidRPr="00044A2F">
        <w:rPr>
          <w:rFonts w:ascii="Times New Roman" w:hAnsi="Times New Roman" w:cs="Times New Roman"/>
        </w:rPr>
        <w:tab/>
        <w:t>контактный телефон</w:t>
      </w:r>
    </w:p>
    <w:p w:rsidR="00F15492" w:rsidRPr="00044A2F" w:rsidRDefault="00F15492" w:rsidP="00F15492">
      <w:pPr>
        <w:rPr>
          <w:rFonts w:cs="Times New Roman"/>
        </w:rPr>
      </w:pPr>
    </w:p>
    <w:p w:rsidR="00F15492" w:rsidRPr="00044A2F" w:rsidRDefault="00F15492" w:rsidP="00F15492">
      <w:pPr>
        <w:pStyle w:val="a4"/>
        <w:snapToGrid w:val="0"/>
      </w:pPr>
    </w:p>
    <w:p w:rsidR="00F15492" w:rsidRPr="00044A2F" w:rsidRDefault="00F15492" w:rsidP="00F15492">
      <w:pPr>
        <w:pStyle w:val="a4"/>
        <w:snapToGrid w:val="0"/>
      </w:pPr>
    </w:p>
    <w:p w:rsidR="00F15492" w:rsidRPr="00044A2F" w:rsidRDefault="00F15492" w:rsidP="00F15492">
      <w:pPr>
        <w:pStyle w:val="a4"/>
        <w:snapToGrid w:val="0"/>
      </w:pPr>
    </w:p>
    <w:p w:rsidR="00F15492" w:rsidRPr="00044A2F" w:rsidRDefault="00F15492" w:rsidP="00F15492">
      <w:pPr>
        <w:pStyle w:val="a4"/>
        <w:snapToGrid w:val="0"/>
      </w:pPr>
    </w:p>
    <w:p w:rsidR="00F15492" w:rsidRPr="00044A2F" w:rsidRDefault="00F15492" w:rsidP="00F15492">
      <w:pPr>
        <w:pStyle w:val="a4"/>
        <w:snapToGrid w:val="0"/>
      </w:pPr>
      <w:r w:rsidRPr="00044A2F">
        <w:rPr>
          <w:sz w:val="28"/>
          <w:szCs w:val="28"/>
        </w:rPr>
        <w:t>Директор ОУ</w:t>
      </w:r>
      <w:r w:rsidRPr="00044A2F">
        <w:rPr>
          <w:sz w:val="28"/>
          <w:szCs w:val="28"/>
        </w:rPr>
        <w:tab/>
      </w:r>
      <w:r w:rsidRPr="00044A2F">
        <w:t xml:space="preserve"> _______________________________</w:t>
      </w:r>
      <w:r w:rsidRPr="00044A2F">
        <w:tab/>
        <w:t>/________________________/</w:t>
      </w:r>
    </w:p>
    <w:p w:rsidR="00F15492" w:rsidRPr="00044A2F" w:rsidRDefault="00F15492" w:rsidP="00F15492">
      <w:pPr>
        <w:pStyle w:val="a4"/>
        <w:snapToGrid w:val="0"/>
      </w:pPr>
      <w:r w:rsidRPr="00044A2F">
        <w:tab/>
      </w:r>
      <w:r w:rsidRPr="00044A2F">
        <w:tab/>
      </w:r>
      <w:r w:rsidRPr="00044A2F">
        <w:tab/>
      </w:r>
      <w:r w:rsidRPr="00044A2F">
        <w:tab/>
      </w:r>
      <w:r w:rsidRPr="00044A2F">
        <w:tab/>
        <w:t>ФИО</w:t>
      </w:r>
      <w:r w:rsidRPr="00044A2F">
        <w:tab/>
      </w:r>
      <w:r w:rsidRPr="00044A2F">
        <w:tab/>
      </w:r>
      <w:r w:rsidRPr="00044A2F">
        <w:tab/>
      </w:r>
      <w:r w:rsidRPr="00044A2F">
        <w:tab/>
      </w:r>
      <w:r w:rsidRPr="00044A2F">
        <w:tab/>
        <w:t>подпись</w:t>
      </w:r>
      <w:r w:rsidRPr="00044A2F">
        <w:tab/>
      </w:r>
      <w:r w:rsidRPr="00044A2F">
        <w:tab/>
      </w:r>
    </w:p>
    <w:p w:rsidR="00F15492" w:rsidRPr="00044A2F" w:rsidRDefault="00F15492" w:rsidP="00F15492">
      <w:pPr>
        <w:pStyle w:val="a4"/>
        <w:snapToGrid w:val="0"/>
      </w:pPr>
    </w:p>
    <w:p w:rsidR="00F15492" w:rsidRPr="00044A2F" w:rsidRDefault="00F15492" w:rsidP="00F15492">
      <w:pPr>
        <w:pStyle w:val="a4"/>
        <w:snapToGrid w:val="0"/>
      </w:pPr>
    </w:p>
    <w:p w:rsidR="00F15492" w:rsidRPr="00044A2F" w:rsidRDefault="00F15492" w:rsidP="00F15492">
      <w:pPr>
        <w:pStyle w:val="a4"/>
        <w:snapToGrid w:val="0"/>
      </w:pPr>
      <w:r w:rsidRPr="00044A2F">
        <w:tab/>
      </w:r>
      <w:r w:rsidRPr="00044A2F">
        <w:tab/>
        <w:t>м.п.</w:t>
      </w:r>
    </w:p>
    <w:p w:rsidR="00F15492" w:rsidRPr="00044A2F" w:rsidRDefault="00F15492" w:rsidP="00F15492"/>
    <w:p w:rsidR="00F15492" w:rsidRPr="00044A2F" w:rsidRDefault="00F15492" w:rsidP="00F15492"/>
    <w:p w:rsidR="00F15492" w:rsidRPr="00044A2F" w:rsidRDefault="00F15492" w:rsidP="00F15492"/>
    <w:p w:rsidR="00F15492" w:rsidRDefault="00F15492" w:rsidP="00F15492">
      <w:r w:rsidRPr="00044A2F">
        <w:rPr>
          <w:rFonts w:cs="Times New Roman"/>
        </w:rPr>
        <w:t>Дата __________________________</w:t>
      </w:r>
      <w:r>
        <w:rPr>
          <w:rFonts w:cs="Times New Roman"/>
        </w:rPr>
        <w:t xml:space="preserve"> </w:t>
      </w:r>
    </w:p>
    <w:p w:rsidR="00066939" w:rsidRDefault="00066939"/>
    <w:sectPr w:rsidR="00066939" w:rsidSect="00F15492">
      <w:pgSz w:w="11906" w:h="16838"/>
      <w:pgMar w:top="1134" w:right="1134" w:bottom="130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DejaVu Sans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ohit Hind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Droid Sans Fallback">
    <w:altName w:val="MS Mincho"/>
    <w:charset w:val="80"/>
    <w:family w:val="auto"/>
    <w:pitch w:val="variable"/>
  </w:font>
  <w:font w:name="FreeSans">
    <w:altName w:val="Arial Unicode MS"/>
    <w:charset w:val="80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1073B"/>
    <w:multiLevelType w:val="multilevel"/>
    <w:tmpl w:val="106A06C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5492"/>
    <w:rsid w:val="00044A2F"/>
    <w:rsid w:val="00063EF5"/>
    <w:rsid w:val="00066939"/>
    <w:rsid w:val="0009451E"/>
    <w:rsid w:val="000B24C6"/>
    <w:rsid w:val="000C0800"/>
    <w:rsid w:val="000E0EA7"/>
    <w:rsid w:val="00167609"/>
    <w:rsid w:val="00176CF0"/>
    <w:rsid w:val="001B1564"/>
    <w:rsid w:val="00221170"/>
    <w:rsid w:val="0025450B"/>
    <w:rsid w:val="002727D4"/>
    <w:rsid w:val="0029113F"/>
    <w:rsid w:val="00331D34"/>
    <w:rsid w:val="003338E9"/>
    <w:rsid w:val="00392DB1"/>
    <w:rsid w:val="004C3577"/>
    <w:rsid w:val="005153CF"/>
    <w:rsid w:val="00530915"/>
    <w:rsid w:val="005341E7"/>
    <w:rsid w:val="00556771"/>
    <w:rsid w:val="005637FC"/>
    <w:rsid w:val="0058534D"/>
    <w:rsid w:val="00595965"/>
    <w:rsid w:val="0062762A"/>
    <w:rsid w:val="00690ADC"/>
    <w:rsid w:val="006C2CDF"/>
    <w:rsid w:val="00724A25"/>
    <w:rsid w:val="0076751D"/>
    <w:rsid w:val="00782602"/>
    <w:rsid w:val="00882515"/>
    <w:rsid w:val="008943D3"/>
    <w:rsid w:val="008A0AB6"/>
    <w:rsid w:val="008D4084"/>
    <w:rsid w:val="00900218"/>
    <w:rsid w:val="00903B82"/>
    <w:rsid w:val="00956ECA"/>
    <w:rsid w:val="009847BD"/>
    <w:rsid w:val="009A78AD"/>
    <w:rsid w:val="009B3660"/>
    <w:rsid w:val="00A02A26"/>
    <w:rsid w:val="00A56CFF"/>
    <w:rsid w:val="00A63E9A"/>
    <w:rsid w:val="00A77B9D"/>
    <w:rsid w:val="00AA2441"/>
    <w:rsid w:val="00AF2FD9"/>
    <w:rsid w:val="00B204C4"/>
    <w:rsid w:val="00B96EE8"/>
    <w:rsid w:val="00BD0271"/>
    <w:rsid w:val="00BE4A8F"/>
    <w:rsid w:val="00C53AAD"/>
    <w:rsid w:val="00CA27F1"/>
    <w:rsid w:val="00D615E9"/>
    <w:rsid w:val="00D74EBD"/>
    <w:rsid w:val="00E0109E"/>
    <w:rsid w:val="00E7675B"/>
    <w:rsid w:val="00E83C87"/>
    <w:rsid w:val="00F15492"/>
    <w:rsid w:val="00F91103"/>
    <w:rsid w:val="00FE1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7D4"/>
    <w:pPr>
      <w:widowControl w:val="0"/>
      <w:spacing w:after="0" w:line="240" w:lineRule="auto"/>
    </w:pPr>
    <w:rPr>
      <w:rFonts w:ascii="Times New Roman" w:eastAsia="DejaVu Sans" w:hAnsi="Times New Roman" w:cs="Lohit Hind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B204C4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5492"/>
    <w:rPr>
      <w:color w:val="000080"/>
      <w:u w:val="single"/>
    </w:rPr>
  </w:style>
  <w:style w:type="paragraph" w:customStyle="1" w:styleId="a4">
    <w:name w:val="Содержимое таблицы"/>
    <w:basedOn w:val="a"/>
    <w:rsid w:val="00F15492"/>
    <w:pPr>
      <w:suppressLineNumbers/>
      <w:suppressAutoHyphens/>
    </w:pPr>
    <w:rPr>
      <w:rFonts w:ascii="Liberation Serif" w:eastAsia="Droid Sans Fallback" w:hAnsi="Liberation Serif" w:cs="FreeSans"/>
      <w:kern w:val="1"/>
    </w:rPr>
  </w:style>
  <w:style w:type="paragraph" w:styleId="a5">
    <w:name w:val="List Paragraph"/>
    <w:basedOn w:val="a"/>
    <w:uiPriority w:val="34"/>
    <w:qFormat/>
    <w:rsid w:val="0058534D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B204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Обычный1"/>
    <w:rsid w:val="00A02A26"/>
    <w:pPr>
      <w:spacing w:after="0"/>
    </w:pPr>
    <w:rPr>
      <w:rFonts w:ascii="Arial" w:eastAsia="Arial" w:hAnsi="Arial" w:cs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.darya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ps.krsne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ag.darya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 203</cp:lastModifiedBy>
  <cp:revision>24</cp:revision>
  <dcterms:created xsi:type="dcterms:W3CDTF">2021-02-10T02:47:00Z</dcterms:created>
  <dcterms:modified xsi:type="dcterms:W3CDTF">2024-11-01T05:53:00Z</dcterms:modified>
</cp:coreProperties>
</file>