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492" w:rsidRDefault="00F15492" w:rsidP="00F154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Рекомендация проведения </w:t>
      </w:r>
      <w:r w:rsidR="007038CA">
        <w:rPr>
          <w:rFonts w:ascii="Times New Roman" w:hAnsi="Times New Roman" w:cs="Times New Roman"/>
          <w:b/>
          <w:bCs/>
          <w:sz w:val="28"/>
          <w:szCs w:val="28"/>
        </w:rPr>
        <w:t>городского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этапа </w:t>
      </w:r>
    </w:p>
    <w:p w:rsidR="00F15492" w:rsidRDefault="00F15492" w:rsidP="00F154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конкурса профессионального мастерства по направлению </w:t>
      </w:r>
    </w:p>
    <w:p w:rsidR="00F15492" w:rsidRDefault="00F15492" w:rsidP="00F1549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53AAD">
        <w:rPr>
          <w:rFonts w:ascii="Times New Roman" w:hAnsi="Times New Roman" w:cs="Times New Roman"/>
          <w:b/>
          <w:bCs/>
          <w:sz w:val="28"/>
          <w:szCs w:val="28"/>
        </w:rPr>
        <w:t>Видеопроизводство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15492" w:rsidRDefault="00F15492" w:rsidP="00F1549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рамках городского Фестиваля профессиональных проб</w:t>
      </w:r>
    </w:p>
    <w:p w:rsidR="00F15492" w:rsidRDefault="00F15492" w:rsidP="00F1549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15492" w:rsidRDefault="00F15492" w:rsidP="00F1549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15492" w:rsidRDefault="007038CA" w:rsidP="00F1549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Городской</w:t>
      </w:r>
      <w:r w:rsidR="00F15492">
        <w:rPr>
          <w:rFonts w:ascii="Times New Roman" w:hAnsi="Times New Roman" w:cs="Times New Roman"/>
          <w:b/>
          <w:bCs/>
          <w:sz w:val="28"/>
          <w:szCs w:val="28"/>
        </w:rPr>
        <w:t xml:space="preserve"> этап</w:t>
      </w:r>
      <w:r w:rsidR="00F15492">
        <w:rPr>
          <w:rFonts w:ascii="Times New Roman" w:hAnsi="Times New Roman" w:cs="Times New Roman"/>
          <w:sz w:val="28"/>
          <w:szCs w:val="28"/>
        </w:rPr>
        <w:t xml:space="preserve"> конкурса проводится в рамках городского Фестиваля профессиональных проб. </w:t>
      </w:r>
    </w:p>
    <w:p w:rsidR="00F15492" w:rsidRDefault="00F15492" w:rsidP="00F1549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рекомендация устанавливают порядок и условия проведения конкурса профессионального мастерства. Конкурс проводится в виде соревнований и является личным первенством среди обучающихся 7-11 классов  общеобразовательных учреждений  города Красноярска.</w:t>
      </w:r>
    </w:p>
    <w:p w:rsidR="00F15492" w:rsidRDefault="00F15492" w:rsidP="00F1549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Организаторами конкурса являются: МАОУ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профессионального самоопределения».</w:t>
      </w:r>
    </w:p>
    <w:p w:rsidR="00F15492" w:rsidRDefault="00F15492" w:rsidP="00F1549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BB77A5">
        <w:rPr>
          <w:rFonts w:ascii="Times New Roman" w:hAnsi="Times New Roman" w:cs="Times New Roman"/>
          <w:b/>
          <w:bCs/>
          <w:sz w:val="28"/>
          <w:szCs w:val="28"/>
        </w:rPr>
        <w:t>26</w:t>
      </w:r>
      <w:r w:rsidR="003B60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038CA">
        <w:rPr>
          <w:rFonts w:ascii="Times New Roman" w:hAnsi="Times New Roman" w:cs="Times New Roman"/>
          <w:b/>
          <w:bCs/>
          <w:sz w:val="28"/>
          <w:szCs w:val="28"/>
        </w:rPr>
        <w:t>апреля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BB77A5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 в 15.00 ч.</w:t>
      </w:r>
    </w:p>
    <w:p w:rsidR="00F15492" w:rsidRDefault="00F15492" w:rsidP="00F1549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МАОУ ДО «Центр профессионального самоопределения», ул. Устиновича, 24а.</w:t>
      </w:r>
    </w:p>
    <w:p w:rsidR="00F15492" w:rsidRDefault="00F15492" w:rsidP="00F1549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F15492" w:rsidRDefault="00F15492" w:rsidP="00F15492">
      <w:pPr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b/>
          <w:sz w:val="28"/>
          <w:szCs w:val="28"/>
        </w:rPr>
        <w:t>Цель и задачи конкурса</w:t>
      </w:r>
    </w:p>
    <w:p w:rsidR="00F15492" w:rsidRDefault="00F15492" w:rsidP="00F15492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Основной целью проведения конкурса является повышение профессионального мастерства, значимости и престижа направления «Видеопроизводство», раскрытие способностей и творческого потенциала обучающихся.</w:t>
      </w:r>
    </w:p>
    <w:p w:rsidR="00F15492" w:rsidRDefault="00F15492" w:rsidP="00F15492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конкурса:</w:t>
      </w:r>
    </w:p>
    <w:p w:rsidR="00F15492" w:rsidRDefault="00F15492" w:rsidP="00F15492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формы и методы закрепления полученных знаний;</w:t>
      </w:r>
    </w:p>
    <w:p w:rsidR="00F15492" w:rsidRDefault="00F15492" w:rsidP="00F15492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степень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мастерства обучающихся;</w:t>
      </w:r>
    </w:p>
    <w:p w:rsidR="00F15492" w:rsidRDefault="00F15492" w:rsidP="00F15492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внедрить в образовательный процесс прогрессивные технологии, рациональные приемы и методы труда;</w:t>
      </w:r>
    </w:p>
    <w:p w:rsidR="00F15492" w:rsidRDefault="00F15492" w:rsidP="00F15492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8"/>
          <w:szCs w:val="28"/>
        </w:rPr>
        <w:t>сформировать позитивное отношение к направлению «Видеопроизводство».</w:t>
      </w:r>
    </w:p>
    <w:p w:rsidR="00F15492" w:rsidRDefault="00F15492" w:rsidP="00F15492">
      <w:pPr>
        <w:tabs>
          <w:tab w:val="center" w:pos="503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ab/>
      </w:r>
    </w:p>
    <w:p w:rsidR="00F15492" w:rsidRDefault="00F15492" w:rsidP="00F15492">
      <w:pPr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и сроки проведения конкурса</w:t>
      </w:r>
    </w:p>
    <w:p w:rsidR="00597E2B" w:rsidRDefault="00597E2B" w:rsidP="00F15492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Конкурс состоит из практического модуля.</w:t>
      </w:r>
    </w:p>
    <w:p w:rsidR="00597E2B" w:rsidRDefault="00597E2B" w:rsidP="00597E2B">
      <w:pPr>
        <w:widowControl w:val="0"/>
        <w:suppressAutoHyphens/>
        <w:spacing w:after="0" w:line="240" w:lineRule="auto"/>
        <w:ind w:left="1416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Время выполнения 2 часа.</w:t>
      </w:r>
    </w:p>
    <w:p w:rsidR="00597E2B" w:rsidRDefault="00597E2B" w:rsidP="00597E2B">
      <w:pPr>
        <w:widowControl w:val="0"/>
        <w:suppressAutoHyphens/>
        <w:spacing w:after="0" w:line="240" w:lineRule="auto"/>
        <w:ind w:left="1416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Команда до трёх человек должна выбрать любое </w:t>
      </w:r>
      <w:proofErr w:type="spellStart"/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видеопроизведение</w:t>
      </w:r>
      <w:proofErr w:type="spellEnd"/>
    </w:p>
    <w:p w:rsidR="00597E2B" w:rsidRPr="00597E2B" w:rsidRDefault="00597E2B" w:rsidP="00597E2B">
      <w:pPr>
        <w:widowControl w:val="0"/>
        <w:suppressAutoHyphens/>
        <w:spacing w:after="0" w:line="240" w:lineRule="auto"/>
        <w:ind w:left="426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(фильм</w:t>
      </w:r>
      <w:r w:rsidRPr="00597E2B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/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сериал</w:t>
      </w:r>
      <w:r w:rsidRPr="00597E2B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/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видеоклип и т.п.) и снять пародию на отрывок от 15 до 30 секунд.</w:t>
      </w:r>
    </w:p>
    <w:p w:rsidR="00597E2B" w:rsidRPr="00597E2B" w:rsidRDefault="00597E2B" w:rsidP="00F15492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считается выполненным, если модуль сделан в основное время и в полном объёме.</w:t>
      </w:r>
    </w:p>
    <w:p w:rsidR="00F15492" w:rsidRDefault="00F15492" w:rsidP="00F15492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После выполнения задания конкурсант должен получить подтверждение эксперта. Время выполнения задания проставляет эксперт.</w:t>
      </w:r>
    </w:p>
    <w:p w:rsidR="00F15492" w:rsidRDefault="00F15492" w:rsidP="00F15492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результат задания складывается из оценок составляющих его элементов: </w:t>
      </w:r>
    </w:p>
    <w:p w:rsidR="00F15492" w:rsidRDefault="00F15492" w:rsidP="00F15492">
      <w:pPr>
        <w:widowControl w:val="0"/>
        <w:numPr>
          <w:ilvl w:val="3"/>
          <w:numId w:val="5"/>
        </w:numPr>
        <w:tabs>
          <w:tab w:val="left" w:pos="1125"/>
        </w:tabs>
        <w:suppressAutoHyphens/>
        <w:spacing w:after="0" w:line="240" w:lineRule="auto"/>
        <w:ind w:left="375" w:firstLine="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правил по технике безопасности;</w:t>
      </w:r>
    </w:p>
    <w:p w:rsidR="00F15492" w:rsidRDefault="00F15492" w:rsidP="00F15492">
      <w:pPr>
        <w:widowControl w:val="0"/>
        <w:numPr>
          <w:ilvl w:val="3"/>
          <w:numId w:val="5"/>
        </w:numPr>
        <w:tabs>
          <w:tab w:val="left" w:pos="1125"/>
        </w:tabs>
        <w:suppressAutoHyphens/>
        <w:spacing w:after="0" w:line="240" w:lineRule="auto"/>
        <w:ind w:left="375" w:firstLine="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соблюдение норм времени;</w:t>
      </w:r>
    </w:p>
    <w:p w:rsidR="00F15492" w:rsidRDefault="00F15492" w:rsidP="00F15492">
      <w:pPr>
        <w:widowControl w:val="0"/>
        <w:numPr>
          <w:ilvl w:val="3"/>
          <w:numId w:val="5"/>
        </w:numPr>
        <w:tabs>
          <w:tab w:val="left" w:pos="1125"/>
        </w:tabs>
        <w:suppressAutoHyphens/>
        <w:spacing w:after="0" w:line="240" w:lineRule="auto"/>
        <w:ind w:left="375" w:firstLine="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профессиональный подход;</w:t>
      </w:r>
    </w:p>
    <w:p w:rsidR="00F15492" w:rsidRDefault="00F15492" w:rsidP="00F15492">
      <w:pPr>
        <w:widowControl w:val="0"/>
        <w:numPr>
          <w:ilvl w:val="3"/>
          <w:numId w:val="5"/>
        </w:numPr>
        <w:tabs>
          <w:tab w:val="left" w:pos="1125"/>
        </w:tabs>
        <w:suppressAutoHyphens/>
        <w:spacing w:after="0" w:line="240" w:lineRule="auto"/>
        <w:ind w:left="375" w:firstLine="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и время выполнения модуля;</w:t>
      </w:r>
    </w:p>
    <w:p w:rsidR="00F15492" w:rsidRDefault="00F15492" w:rsidP="00F15492">
      <w:pPr>
        <w:widowControl w:val="0"/>
        <w:numPr>
          <w:ilvl w:val="3"/>
          <w:numId w:val="5"/>
        </w:numPr>
        <w:tabs>
          <w:tab w:val="left" w:pos="1125"/>
        </w:tabs>
        <w:suppressAutoHyphens/>
        <w:spacing w:after="0" w:line="240" w:lineRule="auto"/>
        <w:ind w:left="375" w:firstLine="15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</w:rPr>
        <w:t>творчество, инициатива, находчивость конкурсантов.</w:t>
      </w:r>
    </w:p>
    <w:p w:rsidR="00F15492" w:rsidRDefault="00F15492" w:rsidP="00F15492">
      <w:pPr>
        <w:tabs>
          <w:tab w:val="left" w:pos="1125"/>
        </w:tabs>
        <w:spacing w:after="0" w:line="240" w:lineRule="auto"/>
        <w:ind w:left="375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</w:p>
    <w:p w:rsidR="00F15492" w:rsidRDefault="00F15492" w:rsidP="00F15492">
      <w:pPr>
        <w:tabs>
          <w:tab w:val="left" w:pos="1125"/>
        </w:tabs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5. При несоблюдении технологии и грубых нарушений правил безопасности труда участник конкурса отстраняется от дальнейшего выполнения конкурсного задания.</w:t>
      </w:r>
    </w:p>
    <w:p w:rsidR="007038CA" w:rsidRDefault="00F15492" w:rsidP="007038CA">
      <w:pPr>
        <w:widowControl w:val="0"/>
        <w:suppressAutoHyphens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Дата проведения конкурса: </w:t>
      </w:r>
      <w:r w:rsidR="00BB77A5">
        <w:rPr>
          <w:rFonts w:ascii="Times New Roman" w:hAnsi="Times New Roman" w:cs="Times New Roman"/>
          <w:bCs/>
          <w:sz w:val="28"/>
          <w:szCs w:val="28"/>
        </w:rPr>
        <w:t>26</w:t>
      </w:r>
      <w:r w:rsidR="007038CA" w:rsidRPr="007038CA">
        <w:rPr>
          <w:rFonts w:ascii="Times New Roman" w:hAnsi="Times New Roman" w:cs="Times New Roman"/>
          <w:bCs/>
          <w:sz w:val="28"/>
          <w:szCs w:val="28"/>
        </w:rPr>
        <w:t xml:space="preserve"> апреля 202</w:t>
      </w:r>
      <w:r w:rsidR="00BB77A5">
        <w:rPr>
          <w:rFonts w:ascii="Times New Roman" w:hAnsi="Times New Roman" w:cs="Times New Roman"/>
          <w:bCs/>
          <w:sz w:val="28"/>
          <w:szCs w:val="28"/>
        </w:rPr>
        <w:t>2</w:t>
      </w:r>
      <w:r w:rsidR="007038CA" w:rsidRPr="007038CA">
        <w:rPr>
          <w:rFonts w:ascii="Times New Roman" w:hAnsi="Times New Roman" w:cs="Times New Roman"/>
          <w:bCs/>
          <w:sz w:val="28"/>
          <w:szCs w:val="28"/>
        </w:rPr>
        <w:t xml:space="preserve"> года в 15.00 ч.</w:t>
      </w:r>
    </w:p>
    <w:p w:rsidR="00F15492" w:rsidRDefault="00F15492" w:rsidP="00F15492">
      <w:pPr>
        <w:widowControl w:val="0"/>
        <w:suppressAutoHyphens/>
        <w:spacing w:after="0" w:line="240" w:lineRule="auto"/>
        <w:ind w:firstLine="39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8"/>
          <w:szCs w:val="28"/>
        </w:rPr>
        <w:t>7. Место проведения: МАОУ ДО «Центр профессионального самоопределения», ул. Устиновича, 24а.</w:t>
      </w:r>
    </w:p>
    <w:p w:rsidR="00F15492" w:rsidRDefault="00F15492" w:rsidP="00F15492">
      <w:pPr>
        <w:spacing w:after="0" w:line="240" w:lineRule="auto"/>
        <w:ind w:firstLine="1125"/>
        <w:rPr>
          <w:rFonts w:ascii="Times New Roman" w:hAnsi="Times New Roman" w:cs="Times New Roman"/>
          <w:b/>
          <w:bCs/>
        </w:rPr>
      </w:pPr>
    </w:p>
    <w:p w:rsidR="00F15492" w:rsidRDefault="00F15492" w:rsidP="00F154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Заявки на участие</w:t>
      </w:r>
    </w:p>
    <w:p w:rsidR="00F15492" w:rsidRDefault="00F15492" w:rsidP="00F15492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</w:rPr>
        <w:t>Участником конкурса может стать любой обучающийся 7-11 классов образовательного учреждения города Красноярска, подавший заявку (Приложение №1) на участие в конкурсе не позднее установленных рекомендацией сроков.</w:t>
      </w:r>
    </w:p>
    <w:p w:rsidR="006F56FC" w:rsidRPr="006F56FC" w:rsidRDefault="00F15492" w:rsidP="006F56FC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Желающие принять участие в конкурсе (</w:t>
      </w:r>
      <w:r>
        <w:rPr>
          <w:rFonts w:ascii="Times New Roman" w:eastAsia="DejaVu Sans" w:hAnsi="Times New Roman" w:cs="Times New Roman"/>
          <w:kern w:val="1"/>
          <w:sz w:val="28"/>
          <w:szCs w:val="28"/>
          <w:u w:val="single"/>
          <w:lang w:eastAsia="zh-CN" w:bidi="hi-IN"/>
        </w:rPr>
        <w:t>не более 3 человек от одного образовательного учреждения</w:t>
      </w:r>
      <w:proofErr w:type="gramStart"/>
      <w:r>
        <w:rPr>
          <w:rFonts w:ascii="Times New Roman" w:eastAsia="DejaVu Sans" w:hAnsi="Times New Roman" w:cs="Times New Roman"/>
          <w:kern w:val="1"/>
          <w:sz w:val="28"/>
          <w:szCs w:val="28"/>
          <w:u w:val="single"/>
          <w:lang w:eastAsia="zh-CN" w:bidi="hi-IN"/>
        </w:rPr>
        <w:t>,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) </w:t>
      </w:r>
      <w:proofErr w:type="gramEnd"/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высылают заявку на участие (Приложение №1) в конкурсе до </w:t>
      </w:r>
      <w:r w:rsidR="00BB77A5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23</w:t>
      </w:r>
      <w:r w:rsidR="003B60F1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BB77A5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апреля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 202</w:t>
      </w:r>
      <w:r w:rsidR="00BB77A5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2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 года по адресу МАОУ ДО «Центр профессионального самоопределения», ул. Устиновича, 24а, </w:t>
      </w:r>
      <w:r w:rsidR="006F56FC" w:rsidRPr="006F56FC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Павлычеву Всеволоду Александровичу или по e-</w:t>
      </w:r>
      <w:proofErr w:type="spellStart"/>
      <w:r w:rsidR="006F56FC" w:rsidRPr="006F56FC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mail</w:t>
      </w:r>
      <w:proofErr w:type="spellEnd"/>
      <w:r w:rsidR="006F56FC" w:rsidRPr="006F56FC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: </w:t>
      </w:r>
      <w:hyperlink r:id="rId6" w:history="1">
        <w:r w:rsidR="006F56FC" w:rsidRPr="006F56FC">
          <w:rPr>
            <w:rStyle w:val="a3"/>
            <w:rFonts w:ascii="Times New Roman" w:hAnsi="Times New Roman" w:cs="Times New Roman"/>
            <w:sz w:val="28"/>
            <w:lang w:val="en-US"/>
          </w:rPr>
          <w:t>pyramide</w:t>
        </w:r>
        <w:r w:rsidR="006F56FC" w:rsidRPr="006F56FC">
          <w:rPr>
            <w:rStyle w:val="a3"/>
            <w:rFonts w:ascii="Times New Roman" w:hAnsi="Times New Roman" w:cs="Times New Roman"/>
            <w:sz w:val="28"/>
          </w:rPr>
          <w:t>1610@</w:t>
        </w:r>
        <w:r w:rsidR="006F56FC" w:rsidRPr="006F56FC">
          <w:rPr>
            <w:rStyle w:val="a3"/>
            <w:rFonts w:ascii="Times New Roman" w:hAnsi="Times New Roman" w:cs="Times New Roman"/>
            <w:sz w:val="28"/>
            <w:lang w:val="en-US"/>
          </w:rPr>
          <w:t>gmail</w:t>
        </w:r>
        <w:r w:rsidR="006F56FC" w:rsidRPr="006F56FC">
          <w:rPr>
            <w:rStyle w:val="a3"/>
            <w:rFonts w:ascii="Times New Roman" w:hAnsi="Times New Roman" w:cs="Times New Roman"/>
            <w:sz w:val="28"/>
          </w:rPr>
          <w:t>.</w:t>
        </w:r>
        <w:r w:rsidR="006F56FC" w:rsidRPr="006F56FC">
          <w:rPr>
            <w:rStyle w:val="a3"/>
            <w:rFonts w:ascii="Times New Roman" w:hAnsi="Times New Roman" w:cs="Times New Roman"/>
            <w:sz w:val="28"/>
            <w:lang w:val="en-US"/>
          </w:rPr>
          <w:t>com</w:t>
        </w:r>
      </w:hyperlink>
      <w:r w:rsidR="006F56FC" w:rsidRPr="006F56FC">
        <w:rPr>
          <w:rFonts w:ascii="Times New Roman" w:hAnsi="Times New Roman" w:cs="Times New Roman"/>
          <w:sz w:val="28"/>
        </w:rPr>
        <w:t xml:space="preserve">. </w:t>
      </w:r>
    </w:p>
    <w:p w:rsidR="00F15492" w:rsidRDefault="00F15492" w:rsidP="00F15492">
      <w:pPr>
        <w:spacing w:after="0" w:line="240" w:lineRule="auto"/>
        <w:ind w:firstLine="1125"/>
        <w:rPr>
          <w:rFonts w:ascii="Times New Roman" w:hAnsi="Times New Roman" w:cs="Times New Roman"/>
          <w:b/>
          <w:bCs/>
        </w:rPr>
      </w:pPr>
    </w:p>
    <w:p w:rsidR="00F15492" w:rsidRDefault="00F15492" w:rsidP="00F154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Жюри и оценка результатов конкурса</w:t>
      </w:r>
    </w:p>
    <w:p w:rsidR="00F15492" w:rsidRDefault="00F15492" w:rsidP="00F15492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жюри: сотрудники МАОУ ДО «Центр профессионального самоопределения».</w:t>
      </w:r>
    </w:p>
    <w:p w:rsidR="00F15492" w:rsidRDefault="00F15492" w:rsidP="00F15492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Жюри ведёт наблюдение за работой участников конкурса, даёт оценку правильности выполнения задания, подводит итоги.</w:t>
      </w:r>
    </w:p>
    <w:p w:rsidR="00F15492" w:rsidRDefault="00F15492" w:rsidP="00F15492">
      <w:pPr>
        <w:widowControl w:val="0"/>
        <w:numPr>
          <w:ilvl w:val="0"/>
          <w:numId w:val="7"/>
        </w:numPr>
        <w:tabs>
          <w:tab w:val="left" w:pos="79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Общий итог конкурса проводится по результатам участия.</w:t>
      </w:r>
    </w:p>
    <w:p w:rsidR="00F15492" w:rsidRDefault="00F15492" w:rsidP="00F15492">
      <w:pPr>
        <w:widowControl w:val="0"/>
        <w:numPr>
          <w:ilvl w:val="0"/>
          <w:numId w:val="7"/>
        </w:numPr>
        <w:tabs>
          <w:tab w:val="left" w:pos="795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конкурса будут выложены на сайте МАОУ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профессионального самоопределения»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http://cps.krsnet.ru/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до </w:t>
      </w:r>
      <w:r w:rsidR="006F56FC">
        <w:rPr>
          <w:rFonts w:ascii="Times New Roman" w:hAnsi="Times New Roman" w:cs="Times New Roman"/>
          <w:sz w:val="28"/>
          <w:szCs w:val="28"/>
        </w:rPr>
        <w:t>30 апреля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6F56F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15492" w:rsidRDefault="00F15492" w:rsidP="00F154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492" w:rsidRDefault="00F15492" w:rsidP="00F154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Контактная информация</w:t>
      </w:r>
    </w:p>
    <w:p w:rsidR="00F15492" w:rsidRDefault="00F15492" w:rsidP="00F154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автономное образовательное учреждение дополнительного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«Центр профессионального самоопределения»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15492" w:rsidRDefault="00F15492" w:rsidP="00F15492">
      <w:pPr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</w:rPr>
        <w:t>г. Красноярск, ул. Устиновича, 24а,</w:t>
      </w:r>
    </w:p>
    <w:p w:rsidR="00F15492" w:rsidRDefault="006F56FC" w:rsidP="00F154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Павлычев Всеволод Александрович, педагог дополнительного образования структурного подразделения «Цифра», </w:t>
      </w:r>
      <w:proofErr w:type="spellStart"/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т.р</w:t>
      </w:r>
      <w:proofErr w:type="spellEnd"/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. 245-59-97, 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val="en-US" w:eastAsia="zh-CN" w:bidi="hi-IN"/>
        </w:rPr>
        <w:t>e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-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val="en-US" w:eastAsia="zh-CN" w:bidi="hi-IN"/>
        </w:rPr>
        <w:t>mail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: </w:t>
      </w:r>
      <w:hyperlink r:id="rId8" w:history="1">
        <w:r w:rsidRPr="00C563F4">
          <w:rPr>
            <w:rStyle w:val="a3"/>
            <w:rFonts w:ascii="Times New Roman" w:hAnsi="Times New Roman" w:cs="Times New Roman"/>
            <w:sz w:val="28"/>
            <w:lang w:val="en-US"/>
          </w:rPr>
          <w:t>pyramide</w:t>
        </w:r>
        <w:r w:rsidRPr="00C563F4">
          <w:rPr>
            <w:rStyle w:val="a3"/>
            <w:rFonts w:ascii="Times New Roman" w:hAnsi="Times New Roman" w:cs="Times New Roman"/>
            <w:sz w:val="28"/>
          </w:rPr>
          <w:t>1610@</w:t>
        </w:r>
        <w:r w:rsidRPr="00C563F4">
          <w:rPr>
            <w:rStyle w:val="a3"/>
            <w:rFonts w:ascii="Times New Roman" w:hAnsi="Times New Roman" w:cs="Times New Roman"/>
            <w:sz w:val="28"/>
            <w:lang w:val="en-US"/>
          </w:rPr>
          <w:t>gmail</w:t>
        </w:r>
        <w:r w:rsidRPr="00C563F4">
          <w:rPr>
            <w:rStyle w:val="a3"/>
            <w:rFonts w:ascii="Times New Roman" w:hAnsi="Times New Roman" w:cs="Times New Roman"/>
            <w:sz w:val="28"/>
          </w:rPr>
          <w:t>.</w:t>
        </w:r>
        <w:r w:rsidRPr="00C563F4">
          <w:rPr>
            <w:rStyle w:val="a3"/>
            <w:rFonts w:ascii="Times New Roman" w:hAnsi="Times New Roman" w:cs="Times New Roman"/>
            <w:sz w:val="28"/>
            <w:lang w:val="en-US"/>
          </w:rPr>
          <w:t>com</w:t>
        </w:r>
      </w:hyperlink>
      <w:bookmarkStart w:id="0" w:name="_GoBack"/>
      <w:bookmarkEnd w:id="0"/>
      <w:r w:rsidR="00F15492">
        <w:rPr>
          <w:rFonts w:ascii="Times New Roman" w:hAnsi="Times New Roman" w:cs="Times New Roman"/>
          <w:sz w:val="28"/>
        </w:rPr>
        <w:t>.</w:t>
      </w:r>
    </w:p>
    <w:p w:rsidR="00F15492" w:rsidRDefault="00F15492" w:rsidP="00F154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60F1" w:rsidRDefault="003B60F1" w:rsidP="00F154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7690" w:rsidRDefault="00557690" w:rsidP="00F154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7690" w:rsidRDefault="00557690" w:rsidP="00F154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7690" w:rsidRDefault="00557690" w:rsidP="00F154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5492" w:rsidRDefault="00F15492" w:rsidP="00F1549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№1</w:t>
      </w:r>
    </w:p>
    <w:p w:rsidR="00F15492" w:rsidRDefault="00F15492" w:rsidP="00F1549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15492" w:rsidRDefault="00F15492" w:rsidP="00F154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на </w:t>
      </w:r>
      <w:r w:rsidR="007038CA">
        <w:rPr>
          <w:rFonts w:ascii="Times New Roman" w:hAnsi="Times New Roman" w:cs="Times New Roman"/>
          <w:sz w:val="28"/>
          <w:szCs w:val="28"/>
        </w:rPr>
        <w:t>городской</w:t>
      </w:r>
      <w:r>
        <w:rPr>
          <w:rFonts w:ascii="Times New Roman" w:hAnsi="Times New Roman" w:cs="Times New Roman"/>
          <w:sz w:val="28"/>
          <w:szCs w:val="28"/>
        </w:rPr>
        <w:t xml:space="preserve"> этап конкурса профессионального мастерства </w:t>
      </w:r>
    </w:p>
    <w:p w:rsidR="00F15492" w:rsidRDefault="00F15492" w:rsidP="00F154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направлению «Видеопроизводство»</w:t>
      </w:r>
    </w:p>
    <w:p w:rsidR="00F15492" w:rsidRDefault="00F15492" w:rsidP="00F1549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8"/>
          <w:szCs w:val="28"/>
        </w:rPr>
        <w:t>в рамках городского Фестиваля профессиональных проб</w:t>
      </w:r>
    </w:p>
    <w:p w:rsidR="00F15492" w:rsidRDefault="00F15492" w:rsidP="00F1549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58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80"/>
        <w:gridCol w:w="4815"/>
        <w:gridCol w:w="1425"/>
        <w:gridCol w:w="2999"/>
      </w:tblGrid>
      <w:tr w:rsidR="00F15492" w:rsidTr="00131FC0"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492" w:rsidRDefault="00F15492" w:rsidP="00F15492">
            <w:pPr>
              <w:pStyle w:val="a4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F15492" w:rsidRDefault="00F15492" w:rsidP="00F1549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492" w:rsidRDefault="00F15492" w:rsidP="00F15492">
            <w:pPr>
              <w:pStyle w:val="a4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участника (полностью)</w:t>
            </w:r>
          </w:p>
        </w:tc>
        <w:tc>
          <w:tcPr>
            <w:tcW w:w="1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492" w:rsidRDefault="00F15492" w:rsidP="00F15492">
            <w:pPr>
              <w:pStyle w:val="a4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Школа, класс</w:t>
            </w:r>
          </w:p>
        </w:tc>
        <w:tc>
          <w:tcPr>
            <w:tcW w:w="2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5492" w:rsidRDefault="00F15492" w:rsidP="00F15492">
            <w:pPr>
              <w:pStyle w:val="a4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Контактный телефон</w:t>
            </w:r>
          </w:p>
        </w:tc>
      </w:tr>
      <w:tr w:rsidR="00F15492" w:rsidTr="00131FC0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492" w:rsidRDefault="00F15492" w:rsidP="00F15492">
            <w:pPr>
              <w:pStyle w:val="a4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492" w:rsidRDefault="00F15492" w:rsidP="00F15492">
            <w:pPr>
              <w:pStyle w:val="a4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F15492" w:rsidRDefault="00F15492" w:rsidP="00F15492">
            <w:pPr>
              <w:pStyle w:val="a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492" w:rsidRDefault="00F15492" w:rsidP="00F15492">
            <w:pPr>
              <w:pStyle w:val="a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5492" w:rsidRDefault="00F15492" w:rsidP="00F15492">
            <w:pPr>
              <w:pStyle w:val="a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492" w:rsidTr="00131FC0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492" w:rsidRDefault="00F15492" w:rsidP="00F15492">
            <w:pPr>
              <w:pStyle w:val="a4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492" w:rsidRDefault="00F15492" w:rsidP="00F15492">
            <w:pPr>
              <w:pStyle w:val="a4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F15492" w:rsidRDefault="00F15492" w:rsidP="00F15492">
            <w:pPr>
              <w:pStyle w:val="a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492" w:rsidRDefault="00F15492" w:rsidP="00F15492">
            <w:pPr>
              <w:pStyle w:val="a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5492" w:rsidRDefault="00F15492" w:rsidP="00F15492">
            <w:pPr>
              <w:pStyle w:val="a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492" w:rsidTr="00131FC0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492" w:rsidRDefault="00F15492" w:rsidP="00F15492">
            <w:pPr>
              <w:pStyle w:val="a4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492" w:rsidRDefault="00F15492" w:rsidP="00F15492">
            <w:pPr>
              <w:pStyle w:val="a4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F15492" w:rsidRDefault="00F15492" w:rsidP="00F15492">
            <w:pPr>
              <w:pStyle w:val="a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492" w:rsidRDefault="00F15492" w:rsidP="00F15492">
            <w:pPr>
              <w:pStyle w:val="a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5492" w:rsidRDefault="00F15492" w:rsidP="00F15492">
            <w:pPr>
              <w:pStyle w:val="a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15492" w:rsidRDefault="00F15492" w:rsidP="00F1549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15492" w:rsidRDefault="00F15492" w:rsidP="00F15492">
      <w:pPr>
        <w:pStyle w:val="a4"/>
        <w:snapToGrid w:val="0"/>
        <w:rPr>
          <w:rFonts w:ascii="Times New Roman" w:hAnsi="Times New Roman" w:cs="Times New Roman"/>
        </w:rPr>
      </w:pPr>
    </w:p>
    <w:p w:rsidR="00F15492" w:rsidRDefault="00F15492" w:rsidP="00F15492">
      <w:pPr>
        <w:pStyle w:val="a4"/>
        <w:snapToGrid w:val="0"/>
        <w:rPr>
          <w:rFonts w:ascii="Times New Roman" w:hAnsi="Times New Roman" w:cs="Times New Roman"/>
        </w:rPr>
      </w:pPr>
    </w:p>
    <w:p w:rsidR="00F15492" w:rsidRDefault="00F15492" w:rsidP="00F15492">
      <w:pPr>
        <w:pStyle w:val="a4"/>
        <w:snapToGrid w:val="0"/>
      </w:pPr>
      <w:r>
        <w:rPr>
          <w:sz w:val="28"/>
          <w:szCs w:val="28"/>
        </w:rPr>
        <w:t>Ответственный педагог:</w:t>
      </w:r>
      <w:r>
        <w:tab/>
        <w:t>1. ________________________________________________</w:t>
      </w:r>
    </w:p>
    <w:p w:rsidR="00F15492" w:rsidRDefault="00F15492" w:rsidP="00F15492">
      <w:pPr>
        <w:pStyle w:val="a4"/>
        <w:snapToGri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ФИО (полностью)</w:t>
      </w:r>
    </w:p>
    <w:p w:rsidR="00F15492" w:rsidRDefault="00F15492" w:rsidP="00F15492">
      <w:pPr>
        <w:pStyle w:val="a4"/>
        <w:snapToGrid w:val="0"/>
      </w:pPr>
    </w:p>
    <w:p w:rsidR="00F15492" w:rsidRDefault="00F15492" w:rsidP="00F15492">
      <w:pPr>
        <w:pStyle w:val="a4"/>
        <w:snapToGrid w:val="0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  <w:t>2. ________________________________________________</w:t>
      </w:r>
    </w:p>
    <w:p w:rsidR="00F15492" w:rsidRDefault="00F15492" w:rsidP="00F15492">
      <w:pPr>
        <w:pStyle w:val="a4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контактный телефон</w:t>
      </w:r>
    </w:p>
    <w:p w:rsidR="00F15492" w:rsidRDefault="00F15492" w:rsidP="00F15492">
      <w:pPr>
        <w:spacing w:after="0" w:line="240" w:lineRule="auto"/>
        <w:rPr>
          <w:rFonts w:ascii="Times New Roman" w:hAnsi="Times New Roman" w:cs="Times New Roman"/>
        </w:rPr>
      </w:pPr>
    </w:p>
    <w:p w:rsidR="00F15492" w:rsidRDefault="00F15492" w:rsidP="00F15492">
      <w:pPr>
        <w:pStyle w:val="a4"/>
        <w:snapToGrid w:val="0"/>
      </w:pPr>
    </w:p>
    <w:p w:rsidR="00F15492" w:rsidRDefault="00F15492" w:rsidP="00F15492">
      <w:pPr>
        <w:pStyle w:val="a4"/>
        <w:snapToGrid w:val="0"/>
      </w:pPr>
    </w:p>
    <w:p w:rsidR="00F15492" w:rsidRDefault="00F15492" w:rsidP="00F15492">
      <w:pPr>
        <w:pStyle w:val="a4"/>
        <w:snapToGrid w:val="0"/>
      </w:pPr>
    </w:p>
    <w:p w:rsidR="00F15492" w:rsidRDefault="00F15492" w:rsidP="00F15492">
      <w:pPr>
        <w:pStyle w:val="a4"/>
        <w:snapToGrid w:val="0"/>
      </w:pPr>
    </w:p>
    <w:p w:rsidR="00F15492" w:rsidRDefault="00F15492" w:rsidP="00F15492">
      <w:pPr>
        <w:pStyle w:val="a4"/>
        <w:snapToGrid w:val="0"/>
      </w:pPr>
      <w:r>
        <w:rPr>
          <w:sz w:val="28"/>
          <w:szCs w:val="28"/>
        </w:rPr>
        <w:t>Директор ОУ</w:t>
      </w:r>
      <w:r>
        <w:rPr>
          <w:sz w:val="28"/>
          <w:szCs w:val="28"/>
        </w:rPr>
        <w:tab/>
      </w:r>
      <w:r>
        <w:t xml:space="preserve"> _______________________________</w:t>
      </w:r>
      <w:r>
        <w:tab/>
        <w:t>/________________________/</w:t>
      </w:r>
    </w:p>
    <w:p w:rsidR="00F15492" w:rsidRDefault="00F15492" w:rsidP="00F15492">
      <w:pPr>
        <w:pStyle w:val="a4"/>
        <w:snapToGrid w:val="0"/>
      </w:pPr>
      <w:r>
        <w:tab/>
      </w:r>
      <w:r>
        <w:tab/>
      </w:r>
      <w:r>
        <w:tab/>
      </w:r>
      <w:r>
        <w:tab/>
      </w:r>
      <w:r>
        <w:tab/>
        <w:t>ФИО</w:t>
      </w:r>
      <w:r>
        <w:tab/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</w:p>
    <w:p w:rsidR="00F15492" w:rsidRDefault="00F15492" w:rsidP="00F15492">
      <w:pPr>
        <w:pStyle w:val="a4"/>
        <w:snapToGrid w:val="0"/>
      </w:pPr>
    </w:p>
    <w:p w:rsidR="00F15492" w:rsidRDefault="00F15492" w:rsidP="00F15492">
      <w:pPr>
        <w:pStyle w:val="a4"/>
        <w:snapToGrid w:val="0"/>
      </w:pPr>
    </w:p>
    <w:p w:rsidR="00F15492" w:rsidRDefault="00F15492" w:rsidP="00F15492">
      <w:pPr>
        <w:pStyle w:val="a4"/>
        <w:snapToGrid w:val="0"/>
      </w:pPr>
      <w:r>
        <w:tab/>
      </w:r>
      <w:r>
        <w:tab/>
        <w:t>м.п.</w:t>
      </w:r>
    </w:p>
    <w:p w:rsidR="00F15492" w:rsidRDefault="00F15492" w:rsidP="00F15492">
      <w:pPr>
        <w:spacing w:after="0" w:line="240" w:lineRule="auto"/>
      </w:pPr>
    </w:p>
    <w:p w:rsidR="00F15492" w:rsidRDefault="00F15492" w:rsidP="00F15492">
      <w:pPr>
        <w:spacing w:after="0" w:line="240" w:lineRule="auto"/>
      </w:pPr>
    </w:p>
    <w:p w:rsidR="00F15492" w:rsidRDefault="00F15492" w:rsidP="00F15492">
      <w:pPr>
        <w:spacing w:after="0" w:line="240" w:lineRule="auto"/>
      </w:pPr>
    </w:p>
    <w:p w:rsidR="00F15492" w:rsidRDefault="00F15492" w:rsidP="00F15492">
      <w:pPr>
        <w:spacing w:after="0" w:line="240" w:lineRule="auto"/>
      </w:pPr>
      <w:r>
        <w:rPr>
          <w:rFonts w:ascii="Times New Roman" w:hAnsi="Times New Roman" w:cs="Times New Roman"/>
        </w:rPr>
        <w:t xml:space="preserve">Дата __________________________ </w:t>
      </w:r>
    </w:p>
    <w:p w:rsidR="00066939" w:rsidRDefault="00066939"/>
    <w:sectPr w:rsidR="00066939" w:rsidSect="00F15492">
      <w:pgSz w:w="11906" w:h="16838"/>
      <w:pgMar w:top="1134" w:right="1134" w:bottom="130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DejaVu Sans">
    <w:altName w:val="DFGothic-EB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kern w:val="1"/>
        <w:sz w:val="28"/>
        <w:szCs w:val="28"/>
        <w:lang w:val="ru-RU" w:eastAsia="zh-CN" w:bidi="hi-I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kern w:val="1"/>
        <w:sz w:val="28"/>
        <w:szCs w:val="28"/>
        <w:lang w:val="ru-RU" w:eastAsia="zh-CN" w:bidi="hi-I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kern w:val="1"/>
        <w:sz w:val="28"/>
        <w:szCs w:val="28"/>
        <w:lang w:val="ru-RU" w:eastAsia="zh-CN" w:bidi="hi-I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sz w:val="28"/>
        <w:szCs w:val="28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492"/>
    <w:rsid w:val="00066939"/>
    <w:rsid w:val="003B60F1"/>
    <w:rsid w:val="00557690"/>
    <w:rsid w:val="00597E2B"/>
    <w:rsid w:val="005F1457"/>
    <w:rsid w:val="006E7982"/>
    <w:rsid w:val="006F56FC"/>
    <w:rsid w:val="007038CA"/>
    <w:rsid w:val="007C4A50"/>
    <w:rsid w:val="00BB77A5"/>
    <w:rsid w:val="00C53AAD"/>
    <w:rsid w:val="00F15492"/>
    <w:rsid w:val="00FE1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15492"/>
    <w:rPr>
      <w:color w:val="000080"/>
      <w:u w:val="single"/>
    </w:rPr>
  </w:style>
  <w:style w:type="paragraph" w:customStyle="1" w:styleId="a4">
    <w:name w:val="Содержимое таблицы"/>
    <w:basedOn w:val="a"/>
    <w:rsid w:val="00F15492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6F56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15492"/>
    <w:rPr>
      <w:color w:val="000080"/>
      <w:u w:val="single"/>
    </w:rPr>
  </w:style>
  <w:style w:type="paragraph" w:customStyle="1" w:styleId="a4">
    <w:name w:val="Содержимое таблицы"/>
    <w:basedOn w:val="a"/>
    <w:rsid w:val="00F15492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6F56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yramide1610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ps.krsne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yramide1610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comp1</cp:lastModifiedBy>
  <cp:revision>3</cp:revision>
  <dcterms:created xsi:type="dcterms:W3CDTF">2022-11-09T07:50:00Z</dcterms:created>
  <dcterms:modified xsi:type="dcterms:W3CDTF">2022-11-09T07:53:00Z</dcterms:modified>
</cp:coreProperties>
</file>