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проведения </w:t>
      </w:r>
      <w:r w:rsidR="00252E00">
        <w:rPr>
          <w:rFonts w:ascii="Times New Roman" w:hAnsi="Times New Roman" w:cs="Times New Roman"/>
          <w:b/>
          <w:bCs/>
          <w:sz w:val="28"/>
          <w:szCs w:val="28"/>
        </w:rPr>
        <w:t>финального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D4D5F">
        <w:rPr>
          <w:rFonts w:ascii="Times New Roman" w:hAnsi="Times New Roman" w:cs="Times New Roman"/>
          <w:b/>
          <w:bCs/>
          <w:sz w:val="28"/>
          <w:szCs w:val="28"/>
          <w:lang w:val="en-US"/>
        </w:rPr>
        <w:t>Lego</w:t>
      </w:r>
      <w:r w:rsidR="008D4D5F">
        <w:rPr>
          <w:rFonts w:ascii="Times New Roman" w:hAnsi="Times New Roman" w:cs="Times New Roman"/>
          <w:b/>
          <w:bCs/>
          <w:sz w:val="28"/>
          <w:szCs w:val="28"/>
        </w:rPr>
        <w:t>-конструирование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рамках </w:t>
      </w:r>
      <w:r w:rsidR="00252E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открытого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252E00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Финальный</w:t>
      </w:r>
      <w:r w:rsidR="00F82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 w:rsidR="00F15492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</w:t>
      </w:r>
      <w:r>
        <w:rPr>
          <w:rFonts w:ascii="Times New Roman" w:hAnsi="Times New Roman" w:cs="Times New Roman"/>
          <w:sz w:val="28"/>
          <w:szCs w:val="28"/>
        </w:rPr>
        <w:t>открытого городского ф</w:t>
      </w:r>
      <w:r w:rsidR="00F15492">
        <w:rPr>
          <w:rFonts w:ascii="Times New Roman" w:hAnsi="Times New Roman" w:cs="Times New Roman"/>
          <w:sz w:val="28"/>
          <w:szCs w:val="28"/>
        </w:rPr>
        <w:t xml:space="preserve">естиваля профессиональных проб. 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рекомендация устанавливают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</w:t>
      </w:r>
      <w:r w:rsidR="004856CA">
        <w:rPr>
          <w:rFonts w:ascii="Times New Roman" w:hAnsi="Times New Roman" w:cs="Times New Roman"/>
          <w:sz w:val="28"/>
          <w:szCs w:val="28"/>
        </w:rPr>
        <w:t>1</w:t>
      </w:r>
      <w:r w:rsidR="00F82F4A">
        <w:rPr>
          <w:rFonts w:ascii="Times New Roman" w:hAnsi="Times New Roman" w:cs="Times New Roman"/>
          <w:sz w:val="28"/>
          <w:szCs w:val="28"/>
        </w:rPr>
        <w:t>-</w:t>
      </w:r>
      <w:r w:rsidR="004856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классов  общеобразовательных учреждений  города Красноярска.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4856C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252E00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4856CA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F82F4A">
        <w:rPr>
          <w:rFonts w:ascii="Times New Roman" w:hAnsi="Times New Roman" w:cs="Times New Roman"/>
          <w:b/>
          <w:bCs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4856CA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в 1</w:t>
      </w:r>
      <w:r w:rsidR="004856CA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.00 ч.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</w:t>
      </w:r>
      <w:r w:rsidR="008D4D5F" w:rsidRPr="008D4D5F">
        <w:rPr>
          <w:rFonts w:ascii="Times New Roman" w:hAnsi="Times New Roman" w:cs="Times New Roman"/>
          <w:bCs/>
          <w:sz w:val="28"/>
          <w:szCs w:val="28"/>
          <w:lang w:val="en-US"/>
        </w:rPr>
        <w:t>Lego</w:t>
      </w:r>
      <w:r w:rsidR="008D4D5F" w:rsidRPr="008D4D5F">
        <w:rPr>
          <w:rFonts w:ascii="Times New Roman" w:hAnsi="Times New Roman" w:cs="Times New Roman"/>
          <w:bCs/>
          <w:sz w:val="28"/>
          <w:szCs w:val="28"/>
        </w:rPr>
        <w:t>-конструирование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», раскрытие способностей и творческого потенциала обучающихся.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мастерства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</w:t>
      </w:r>
      <w:r w:rsidR="008D4D5F" w:rsidRPr="008D4D5F">
        <w:rPr>
          <w:rFonts w:ascii="Times New Roman" w:hAnsi="Times New Roman" w:cs="Times New Roman"/>
          <w:bCs/>
          <w:sz w:val="28"/>
          <w:szCs w:val="28"/>
          <w:lang w:val="en-US"/>
        </w:rPr>
        <w:t>Lego</w:t>
      </w:r>
      <w:r w:rsidR="008D4D5F" w:rsidRPr="008D4D5F">
        <w:rPr>
          <w:rFonts w:ascii="Times New Roman" w:hAnsi="Times New Roman" w:cs="Times New Roman"/>
          <w:bCs/>
          <w:sz w:val="28"/>
          <w:szCs w:val="28"/>
        </w:rPr>
        <w:t>-конструирование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15492" w:rsidRDefault="00F15492" w:rsidP="00F15492">
      <w:pPr>
        <w:tabs>
          <w:tab w:val="center" w:pos="50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F15492" w:rsidRPr="00DD2295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D229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Конкурс состоит из практического модуля.</w:t>
      </w:r>
    </w:p>
    <w:p w:rsidR="00F15492" w:rsidRPr="00DD2295" w:rsidRDefault="00F1549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D229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Модуль «А» - практический. </w:t>
      </w:r>
    </w:p>
    <w:p w:rsidR="00F15492" w:rsidRPr="00DD2295" w:rsidRDefault="00F1549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D229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Время выполнения — </w:t>
      </w:r>
      <w:r w:rsidR="00DD2295" w:rsidRPr="00DD229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20</w:t>
      </w:r>
      <w:r w:rsidRPr="00DD229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минут.</w:t>
      </w:r>
    </w:p>
    <w:p w:rsidR="00F15492" w:rsidRPr="00DD2295" w:rsidRDefault="00DD2295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D229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Собрать модель «Мельница» по схеме (Приложение №2).</w:t>
      </w:r>
    </w:p>
    <w:p w:rsidR="00F15492" w:rsidRPr="00DD2295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DD229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Задание считается выполненным, если модуль сделан в основное время, в полном объёме и </w:t>
      </w:r>
      <w:r w:rsidR="00DD2295" w:rsidRPr="00DD229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конструкция</w:t>
      </w:r>
      <w:r w:rsidRPr="00DD229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находятся в рабочем состоянии.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норм времени;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профессиональный подход;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время выполнения модуля;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творчество, инициатива, находчивость конкурсантов.</w:t>
      </w: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5.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:rsidR="00F15492" w:rsidRPr="00F82F4A" w:rsidRDefault="00F15492" w:rsidP="00F82F4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конкурса: </w:t>
      </w:r>
      <w:r w:rsidR="004856CA">
        <w:rPr>
          <w:rFonts w:ascii="Times New Roman" w:hAnsi="Times New Roman" w:cs="Times New Roman"/>
          <w:bCs/>
          <w:sz w:val="28"/>
          <w:szCs w:val="28"/>
        </w:rPr>
        <w:t>10</w:t>
      </w:r>
      <w:r w:rsidR="00F82F4A" w:rsidRPr="00F82F4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4856CA">
        <w:rPr>
          <w:rFonts w:ascii="Times New Roman" w:hAnsi="Times New Roman" w:cs="Times New Roman"/>
          <w:bCs/>
          <w:sz w:val="28"/>
          <w:szCs w:val="28"/>
        </w:rPr>
        <w:t>12</w:t>
      </w:r>
      <w:r w:rsidR="00F82F4A" w:rsidRPr="00F82F4A">
        <w:rPr>
          <w:rFonts w:ascii="Times New Roman" w:hAnsi="Times New Roman" w:cs="Times New Roman"/>
          <w:bCs/>
          <w:sz w:val="28"/>
          <w:szCs w:val="28"/>
        </w:rPr>
        <w:t xml:space="preserve"> апреля 202</w:t>
      </w:r>
      <w:r w:rsidR="004856CA">
        <w:rPr>
          <w:rFonts w:ascii="Times New Roman" w:hAnsi="Times New Roman" w:cs="Times New Roman"/>
          <w:bCs/>
          <w:sz w:val="28"/>
          <w:szCs w:val="28"/>
        </w:rPr>
        <w:t>3</w:t>
      </w:r>
      <w:r w:rsidR="00F82F4A" w:rsidRPr="00F82F4A">
        <w:rPr>
          <w:rFonts w:ascii="Times New Roman" w:hAnsi="Times New Roman" w:cs="Times New Roman"/>
          <w:bCs/>
          <w:sz w:val="28"/>
          <w:szCs w:val="28"/>
        </w:rPr>
        <w:t xml:space="preserve"> года в 1</w:t>
      </w:r>
      <w:r w:rsidR="004856CA">
        <w:rPr>
          <w:rFonts w:ascii="Times New Roman" w:hAnsi="Times New Roman" w:cs="Times New Roman"/>
          <w:bCs/>
          <w:sz w:val="28"/>
          <w:szCs w:val="28"/>
        </w:rPr>
        <w:t>4</w:t>
      </w:r>
      <w:r w:rsidR="00F82F4A" w:rsidRPr="00F82F4A">
        <w:rPr>
          <w:rFonts w:ascii="Times New Roman" w:hAnsi="Times New Roman" w:cs="Times New Roman"/>
          <w:bCs/>
          <w:sz w:val="28"/>
          <w:szCs w:val="28"/>
        </w:rPr>
        <w:t>.00 ч.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7. Место проведения: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Участником конкурса может стать любой обучающийся </w:t>
      </w:r>
      <w:r w:rsidR="004856CA">
        <w:rPr>
          <w:rFonts w:ascii="Times New Roman" w:hAnsi="Times New Roman" w:cs="Times New Roman"/>
          <w:sz w:val="28"/>
          <w:szCs w:val="28"/>
        </w:rPr>
        <w:t>1</w:t>
      </w:r>
      <w:r w:rsidR="008D4D5F">
        <w:rPr>
          <w:rFonts w:ascii="Times New Roman" w:hAnsi="Times New Roman" w:cs="Times New Roman"/>
          <w:sz w:val="28"/>
          <w:szCs w:val="28"/>
        </w:rPr>
        <w:t>-</w:t>
      </w:r>
      <w:r w:rsidR="004856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классов образовательного учреждения города Красноярска</w:t>
      </w:r>
      <w:r w:rsidR="001641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подавший заявку (Приложение №1) на участие в конкурсе не позднее установленных рекомендацией сроков.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Желающие принять участие в конкурсе (</w:t>
      </w:r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не более 3 человек от одного образовательного учреждения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,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) </w:t>
      </w:r>
      <w:proofErr w:type="gram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высылают заявку на участие (Приложение №1) в конкурсе до </w:t>
      </w:r>
      <w:r w:rsidR="004856CA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3</w:t>
      </w:r>
      <w:r w:rsidR="00F82F4A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4856CA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апреля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202</w:t>
      </w:r>
      <w:r w:rsidR="004856CA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3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года по адресу МАОУ ДО «Центр профессионального самоопределения», ул. Устиновича, 24а, </w:t>
      </w:r>
    </w:p>
    <w:p w:rsidR="004856CA" w:rsidRPr="004856CA" w:rsidRDefault="004856CA" w:rsidP="004856C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4856CA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Киянец</w:t>
      </w:r>
      <w:proofErr w:type="spellEnd"/>
      <w:r w:rsidRPr="004856CA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Кристине Сергеевне или по e-</w:t>
      </w:r>
      <w:proofErr w:type="spellStart"/>
      <w:r w:rsidRPr="004856CA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mail</w:t>
      </w:r>
      <w:proofErr w:type="spellEnd"/>
      <w:r w:rsidRPr="004856CA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6" w:history="1">
        <w:r w:rsidRPr="004856CA">
          <w:rPr>
            <w:rStyle w:val="a3"/>
            <w:rFonts w:ascii="Times New Roman" w:hAnsi="Times New Roman" w:cs="Times New Roman"/>
            <w:sz w:val="28"/>
            <w:lang w:val="en-US"/>
          </w:rPr>
          <w:t>krissnets</w:t>
        </w:r>
        <w:r w:rsidRPr="004856CA">
          <w:rPr>
            <w:rStyle w:val="a3"/>
            <w:rFonts w:ascii="Times New Roman" w:hAnsi="Times New Roman" w:cs="Times New Roman"/>
            <w:sz w:val="28"/>
          </w:rPr>
          <w:t>@</w:t>
        </w:r>
        <w:r w:rsidRPr="004856CA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Pr="004856C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4856C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4856CA">
        <w:rPr>
          <w:rFonts w:ascii="Times New Roman" w:hAnsi="Times New Roman" w:cs="Times New Roman"/>
          <w:sz w:val="28"/>
        </w:rPr>
        <w:t xml:space="preserve">. 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жюри: сотрудники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Общий итог конкурса проводится по результатам участия.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будут выложены на сайте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http://cps.krsnet.ru/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до </w:t>
      </w:r>
      <w:r w:rsidR="004856CA">
        <w:rPr>
          <w:rFonts w:ascii="Times New Roman" w:hAnsi="Times New Roman" w:cs="Times New Roman"/>
          <w:sz w:val="28"/>
          <w:szCs w:val="28"/>
        </w:rPr>
        <w:t>28</w:t>
      </w:r>
      <w:r w:rsidR="00F82F4A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52E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</w:p>
    <w:p w:rsidR="004856CA" w:rsidRDefault="004856CA" w:rsidP="004856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Киянец</w:t>
      </w:r>
      <w:proofErr w:type="spell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Кристина Сергеевна, педагог дополнительного образования структурного подразделения «Цифра», </w:t>
      </w: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т.р</w:t>
      </w:r>
      <w:proofErr w:type="spell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. +7(923) 596-41-47,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8" w:history="1">
        <w:r w:rsidRPr="00C62D43">
          <w:rPr>
            <w:rStyle w:val="a3"/>
            <w:rFonts w:ascii="Times New Roman" w:hAnsi="Times New Roman" w:cs="Times New Roman"/>
            <w:sz w:val="28"/>
            <w:lang w:val="en-US"/>
          </w:rPr>
          <w:t>krissnets</w:t>
        </w:r>
        <w:r w:rsidRPr="00C62D43">
          <w:rPr>
            <w:rStyle w:val="a3"/>
            <w:rFonts w:ascii="Times New Roman" w:hAnsi="Times New Roman" w:cs="Times New Roman"/>
            <w:sz w:val="28"/>
          </w:rPr>
          <w:t>@</w:t>
        </w:r>
        <w:r w:rsidRPr="00C62D43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Pr="00C62D43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C62D43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</w:rPr>
        <w:t>.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2295" w:rsidRDefault="00DD229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2295" w:rsidRDefault="00DD229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2295" w:rsidRDefault="00DD2295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1DF" w:rsidRDefault="001641DF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5492" w:rsidRDefault="00F15492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F15492" w:rsidRDefault="00F15492" w:rsidP="00F154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="00F82F4A">
        <w:rPr>
          <w:rFonts w:ascii="Times New Roman" w:hAnsi="Times New Roman" w:cs="Times New Roman"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этап конкурса профессионального мастерства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</w:t>
      </w:r>
      <w:r w:rsidR="008D4D5F" w:rsidRPr="008D4D5F">
        <w:rPr>
          <w:rFonts w:ascii="Times New Roman" w:hAnsi="Times New Roman" w:cs="Times New Roman"/>
          <w:bCs/>
          <w:sz w:val="28"/>
          <w:szCs w:val="28"/>
          <w:lang w:val="en-US"/>
        </w:rPr>
        <w:t>Lego</w:t>
      </w:r>
      <w:r w:rsidR="008D4D5F" w:rsidRPr="008D4D5F">
        <w:rPr>
          <w:rFonts w:ascii="Times New Roman" w:hAnsi="Times New Roman" w:cs="Times New Roman"/>
          <w:bCs/>
          <w:sz w:val="28"/>
          <w:szCs w:val="28"/>
        </w:rPr>
        <w:t>-конструирование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в рамках 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5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4815"/>
        <w:gridCol w:w="1425"/>
        <w:gridCol w:w="2999"/>
      </w:tblGrid>
      <w:tr w:rsidR="00F15492" w:rsidTr="00131FC0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F15492" w:rsidRDefault="00F15492" w:rsidP="00F154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 (полностью)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Школа, класс</w:t>
            </w:r>
          </w:p>
        </w:tc>
        <w:tc>
          <w:tcPr>
            <w:tcW w:w="2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</w:pPr>
      <w:r>
        <w:rPr>
          <w:sz w:val="28"/>
          <w:szCs w:val="28"/>
        </w:rPr>
        <w:t>Ответственный педагог:</w:t>
      </w:r>
      <w:r>
        <w:t xml:space="preserve"> </w:t>
      </w:r>
      <w:r>
        <w:tab/>
        <w:t>1. ________________________________________________</w:t>
      </w:r>
    </w:p>
    <w:p w:rsidR="00F15492" w:rsidRDefault="00F15492" w:rsidP="00F1549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 (полностью)</w:t>
      </w: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  <w:t>2. ________________________________________________</w:t>
      </w: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контактный телефон</w:t>
      </w:r>
    </w:p>
    <w:p w:rsidR="00F15492" w:rsidRDefault="00F15492" w:rsidP="00F15492">
      <w:pPr>
        <w:spacing w:after="0" w:line="240" w:lineRule="auto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  <w:r>
        <w:rPr>
          <w:sz w:val="28"/>
          <w:szCs w:val="28"/>
        </w:rPr>
        <w:t>Директор ОУ</w:t>
      </w:r>
      <w:r>
        <w:rPr>
          <w:sz w:val="28"/>
          <w:szCs w:val="28"/>
        </w:rPr>
        <w:tab/>
      </w:r>
      <w:r>
        <w:t xml:space="preserve"> _______________________________</w:t>
      </w:r>
      <w:r>
        <w:tab/>
        <w:t>/________________________/</w:t>
      </w:r>
    </w:p>
    <w:p w:rsidR="00F15492" w:rsidRDefault="00F15492" w:rsidP="00F1549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  <w:t>ФИО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  <w:r>
        <w:tab/>
      </w:r>
      <w:r>
        <w:tab/>
        <w:t>м.п.</w:t>
      </w: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  <w:r>
        <w:rPr>
          <w:rFonts w:ascii="Times New Roman" w:hAnsi="Times New Roman" w:cs="Times New Roman"/>
        </w:rPr>
        <w:t xml:space="preserve">Дата __________________________ </w:t>
      </w:r>
    </w:p>
    <w:p w:rsidR="00066939" w:rsidRDefault="00066939"/>
    <w:p w:rsidR="00DD2295" w:rsidRDefault="00DD2295"/>
    <w:p w:rsidR="00DD2295" w:rsidRDefault="00DD2295"/>
    <w:p w:rsidR="00DD2295" w:rsidRDefault="00DD2295"/>
    <w:p w:rsidR="00DD2295" w:rsidRDefault="00DD2295"/>
    <w:p w:rsidR="00DD2295" w:rsidRDefault="00DD2295"/>
    <w:p w:rsidR="00DD2295" w:rsidRDefault="00DD2295"/>
    <w:p w:rsidR="00DD2295" w:rsidRDefault="00DD2295"/>
    <w:p w:rsidR="00DD2295" w:rsidRDefault="00DD2295" w:rsidP="00DD229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</w:t>
      </w:r>
      <w:r w:rsidR="00466EFF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DD2295" w:rsidRDefault="00DD2295" w:rsidP="00DD22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D2295" w:rsidRDefault="00DD2295" w:rsidP="00DD2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для выполнения </w:t>
      </w:r>
      <w:r w:rsidR="00252E00">
        <w:rPr>
          <w:rFonts w:ascii="Times New Roman" w:hAnsi="Times New Roman" w:cs="Times New Roman"/>
          <w:sz w:val="28"/>
          <w:szCs w:val="28"/>
        </w:rPr>
        <w:t>финального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 профессионального мастерства </w:t>
      </w:r>
    </w:p>
    <w:p w:rsidR="00DD2295" w:rsidRDefault="00DD2295" w:rsidP="00DD22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</w:t>
      </w:r>
      <w:r w:rsidRPr="008D4D5F">
        <w:rPr>
          <w:rFonts w:ascii="Times New Roman" w:hAnsi="Times New Roman" w:cs="Times New Roman"/>
          <w:bCs/>
          <w:sz w:val="28"/>
          <w:szCs w:val="28"/>
          <w:lang w:val="en-US"/>
        </w:rPr>
        <w:t>Lego</w:t>
      </w:r>
      <w:r w:rsidRPr="008D4D5F">
        <w:rPr>
          <w:rFonts w:ascii="Times New Roman" w:hAnsi="Times New Roman" w:cs="Times New Roman"/>
          <w:bCs/>
          <w:sz w:val="28"/>
          <w:szCs w:val="28"/>
        </w:rPr>
        <w:t>-конструирование</w:t>
      </w:r>
      <w:r>
        <w:rPr>
          <w:rFonts w:ascii="Times New Roman" w:hAnsi="Times New Roman" w:cs="Times New Roman"/>
          <w:sz w:val="28"/>
          <w:szCs w:val="28"/>
        </w:rPr>
        <w:t xml:space="preserve">» в рамках </w:t>
      </w:r>
      <w:r w:rsidR="00252E00">
        <w:rPr>
          <w:rFonts w:ascii="Times New Roman" w:hAnsi="Times New Roman" w:cs="Times New Roman"/>
          <w:sz w:val="28"/>
          <w:szCs w:val="28"/>
        </w:rPr>
        <w:t xml:space="preserve">открытого </w:t>
      </w:r>
      <w:r>
        <w:rPr>
          <w:rFonts w:ascii="Times New Roman" w:hAnsi="Times New Roman" w:cs="Times New Roman"/>
          <w:sz w:val="28"/>
          <w:szCs w:val="28"/>
        </w:rPr>
        <w:t>городского Фестиваля профессиональных проб</w:t>
      </w:r>
    </w:p>
    <w:p w:rsidR="00DD2295" w:rsidRDefault="00DD2295" w:rsidP="00DD2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2295" w:rsidRDefault="00DD2295" w:rsidP="00DD2295">
      <w:pPr>
        <w:ind w:left="-426"/>
        <w:jc w:val="center"/>
      </w:pPr>
      <w:r>
        <w:rPr>
          <w:noProof/>
        </w:rPr>
        <w:drawing>
          <wp:inline distT="0" distB="0" distL="0" distR="0">
            <wp:extent cx="6564754" cy="4658264"/>
            <wp:effectExtent l="19050" t="0" r="7496" b="0"/>
            <wp:docPr id="1" name="Рисунок 0" descr="Лего профпробы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го профпробы схема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0319" cy="466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295" w:rsidSect="00F15492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5492"/>
    <w:rsid w:val="00066939"/>
    <w:rsid w:val="001641DF"/>
    <w:rsid w:val="00167609"/>
    <w:rsid w:val="00252E00"/>
    <w:rsid w:val="00466EFF"/>
    <w:rsid w:val="004856CA"/>
    <w:rsid w:val="005153CF"/>
    <w:rsid w:val="0076751D"/>
    <w:rsid w:val="007A3A93"/>
    <w:rsid w:val="008D4D5F"/>
    <w:rsid w:val="00AB5CB9"/>
    <w:rsid w:val="00C53AAD"/>
    <w:rsid w:val="00D615E9"/>
    <w:rsid w:val="00DD2295"/>
    <w:rsid w:val="00E059C7"/>
    <w:rsid w:val="00F15492"/>
    <w:rsid w:val="00F4788F"/>
    <w:rsid w:val="00F82F4A"/>
    <w:rsid w:val="00F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DD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29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856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snets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ps.krs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snet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Крисс</cp:lastModifiedBy>
  <cp:revision>16</cp:revision>
  <dcterms:created xsi:type="dcterms:W3CDTF">2021-02-02T08:12:00Z</dcterms:created>
  <dcterms:modified xsi:type="dcterms:W3CDTF">2022-11-08T07:44:00Z</dcterms:modified>
</cp:coreProperties>
</file>