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финального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1B61D3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61D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05429C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Каждый участник снимает и монтирует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коротк</w:t>
      </w:r>
      <w:r w:rsidR="001B61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ое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1B61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видеопоздравление с 8 марта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длительностью </w:t>
      </w:r>
      <w:r w:rsidR="001B61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10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1B61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3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 секунд, с использованием наложенной музыки и графики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5429C">
        <w:rPr>
          <w:rFonts w:ascii="Times New Roman" w:hAnsi="Times New Roman" w:cs="Times New Roman"/>
          <w:bCs/>
          <w:sz w:val="28"/>
          <w:szCs w:val="28"/>
        </w:rPr>
        <w:t>1</w:t>
      </w:r>
      <w:r w:rsidR="001B61D3">
        <w:rPr>
          <w:rFonts w:ascii="Times New Roman" w:hAnsi="Times New Roman" w:cs="Times New Roman"/>
          <w:bCs/>
          <w:sz w:val="28"/>
          <w:szCs w:val="28"/>
        </w:rPr>
        <w:t>7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1D3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B61D3">
        <w:rPr>
          <w:rFonts w:ascii="Times New Roman" w:hAnsi="Times New Roman" w:cs="Times New Roman"/>
          <w:bCs/>
          <w:sz w:val="28"/>
          <w:szCs w:val="28"/>
        </w:rPr>
        <w:t>6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</w:t>
      </w:r>
      <w:r w:rsidR="001B61D3">
        <w:rPr>
          <w:rFonts w:ascii="Times New Roman" w:hAnsi="Times New Roman" w:cs="Times New Roman"/>
          <w:bCs/>
          <w:sz w:val="28"/>
          <w:szCs w:val="28"/>
        </w:rPr>
        <w:t>2</w:t>
      </w:r>
      <w:r w:rsidRPr="00F15492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28625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 Всеволод Александрович,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5429C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5429C"/>
    <w:rsid w:val="00066939"/>
    <w:rsid w:val="00167609"/>
    <w:rsid w:val="001B61D3"/>
    <w:rsid w:val="0028625C"/>
    <w:rsid w:val="002A75BF"/>
    <w:rsid w:val="0076751D"/>
    <w:rsid w:val="007E410C"/>
    <w:rsid w:val="009D0E32"/>
    <w:rsid w:val="00AC6CF9"/>
    <w:rsid w:val="00AE5A9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2024-10-23T04:23:00Z</dcterms:created>
  <dcterms:modified xsi:type="dcterms:W3CDTF">2026-03-16T07:57:00Z</dcterms:modified>
</cp:coreProperties>
</file>