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B820" w14:textId="2DA13B11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A715B4">
        <w:rPr>
          <w:rFonts w:ascii="Times New Roman" w:hAnsi="Times New Roman" w:cs="Times New Roman"/>
          <w:b/>
          <w:bCs/>
          <w:sz w:val="28"/>
          <w:szCs w:val="28"/>
        </w:rPr>
        <w:t xml:space="preserve">финального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этапа </w:t>
      </w:r>
    </w:p>
    <w:p w14:paraId="62C79930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14:paraId="1E4CA021" w14:textId="529E66AB" w:rsidR="00F15492" w:rsidRDefault="00F15492" w:rsidP="001501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5010D" w:rsidRPr="0015010D">
        <w:rPr>
          <w:rFonts w:ascii="Times New Roman" w:hAnsi="Times New Roman" w:cs="Times New Roman"/>
          <w:b/>
          <w:bCs/>
          <w:sz w:val="28"/>
          <w:szCs w:val="28"/>
        </w:rPr>
        <w:t>Технология Lego-конструирования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A7D5B8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14:paraId="4DBEFBD7" w14:textId="77777777"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D034A8" w14:textId="77777777"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880EACB" w14:textId="6598799F" w:rsidR="00F15492" w:rsidRDefault="00A715B4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Финальный 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14:paraId="04BC5ED1" w14:textId="4183E38E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4E2F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2F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учреждений</w:t>
      </w:r>
      <w:r w:rsidR="00EA3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Красноярска.</w:t>
      </w:r>
    </w:p>
    <w:p w14:paraId="498E2F2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14:paraId="6EB3999F" w14:textId="5D94168A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EA3265">
        <w:rPr>
          <w:rFonts w:ascii="Times New Roman" w:hAnsi="Times New Roman" w:cs="Times New Roman"/>
          <w:sz w:val="28"/>
          <w:szCs w:val="28"/>
        </w:rPr>
        <w:t xml:space="preserve">: </w:t>
      </w:r>
      <w:r w:rsidR="00A715B4" w:rsidRPr="00A715B4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15010D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A715B4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EA32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715B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 xml:space="preserve"> года в 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5010D" w:rsidRPr="00EA326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A3265">
        <w:rPr>
          <w:rFonts w:ascii="Times New Roman" w:hAnsi="Times New Roman" w:cs="Times New Roman"/>
          <w:b/>
          <w:bCs/>
          <w:sz w:val="28"/>
          <w:szCs w:val="28"/>
        </w:rPr>
        <w:t>0 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B195A46" w14:textId="77777777" w:rsidR="00F15492" w:rsidRDefault="00F15492" w:rsidP="00937734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14:paraId="16A936D4" w14:textId="77777777" w:rsidR="00F15492" w:rsidRDefault="00F15492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4A91F2E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14:paraId="171E2272" w14:textId="434055EF" w:rsidR="00F15492" w:rsidRPr="00EA3265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Основной целью проведения конкурса является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раскрытие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значимости и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повышения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престижа направления «</w:t>
      </w:r>
      <w:bookmarkStart w:id="0" w:name="_Hlk215237364"/>
      <w:r w:rsidR="00EA3265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bookmarkEnd w:id="0"/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», раскрытие </w:t>
      </w:r>
      <w:r w:rsidR="008E75C6" w:rsidRP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научно-технического </w:t>
      </w:r>
      <w:r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и творческого потенциала обучающихся.</w:t>
      </w:r>
    </w:p>
    <w:p w14:paraId="7A1C3744" w14:textId="77777777" w:rsidR="00F15492" w:rsidRDefault="00F15492" w:rsidP="00937734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2781335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14:paraId="229AC84D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степень обученности и мастерства обучающихся;</w:t>
      </w:r>
    </w:p>
    <w:p w14:paraId="270300F3" w14:textId="77777777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14:paraId="39482EFD" w14:textId="3559CAD3" w:rsidR="00F15492" w:rsidRDefault="00F15492" w:rsidP="00937734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8E75C6" w:rsidRPr="00EA326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Технология Lego-конструирования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3F690B" w14:textId="77777777" w:rsidR="00F15492" w:rsidRDefault="00F15492" w:rsidP="00937734">
      <w:pPr>
        <w:tabs>
          <w:tab w:val="center" w:pos="503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14:paraId="18AD8944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14:paraId="5477A701" w14:textId="77777777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14:paraId="0D4EBF23" w14:textId="76C7A9E3" w:rsidR="00F15492" w:rsidRPr="009D0E32" w:rsidRDefault="00F15492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</w:t>
      </w:r>
      <w:r w:rsidR="008E75C6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F163D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45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14:paraId="2107592A" w14:textId="128CD62E" w:rsidR="00F15492" w:rsidRPr="009D0E32" w:rsidRDefault="008E75C6" w:rsidP="00937734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Участникам 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необходимо 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собрать </w:t>
      </w:r>
      <w:r w:rsidR="00937734">
        <w:rPr>
          <w:rFonts w:ascii="Times New Roman" w:hAnsi="Times New Roman" w:cs="Times New Roman"/>
          <w:sz w:val="28"/>
          <w:szCs w:val="28"/>
        </w:rPr>
        <w:t>конструкци</w:t>
      </w:r>
      <w:r w:rsidR="0041100E">
        <w:rPr>
          <w:rFonts w:ascii="Times New Roman" w:hAnsi="Times New Roman" w:cs="Times New Roman"/>
          <w:sz w:val="28"/>
          <w:szCs w:val="28"/>
        </w:rPr>
        <w:t>ю «Подъёмный кран</w:t>
      </w:r>
      <w:r w:rsidR="00000349">
        <w:rPr>
          <w:rFonts w:ascii="Times New Roman" w:hAnsi="Times New Roman" w:cs="Times New Roman"/>
          <w:sz w:val="28"/>
          <w:szCs w:val="28"/>
        </w:rPr>
        <w:t>а»</w:t>
      </w:r>
      <w:r w:rsidR="008F02F7">
        <w:rPr>
          <w:rFonts w:ascii="Times New Roman" w:hAnsi="Times New Roman" w:cs="Times New Roman"/>
          <w:sz w:val="28"/>
          <w:szCs w:val="28"/>
        </w:rPr>
        <w:t>.</w:t>
      </w:r>
      <w:r w:rsidR="00000349">
        <w:rPr>
          <w:rFonts w:ascii="Times New Roman" w:hAnsi="Times New Roman" w:cs="Times New Roman"/>
          <w:sz w:val="28"/>
          <w:szCs w:val="28"/>
        </w:rPr>
        <w:t xml:space="preserve"> </w:t>
      </w:r>
      <w:r w:rsidR="008F02F7">
        <w:rPr>
          <w:rFonts w:ascii="Times New Roman" w:hAnsi="Times New Roman" w:cs="Times New Roman"/>
          <w:sz w:val="28"/>
          <w:szCs w:val="28"/>
        </w:rPr>
        <w:t>Об</w:t>
      </w:r>
      <w:r w:rsidR="0041100E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язательн</w:t>
      </w:r>
      <w:r w:rsidR="008F02F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ое</w:t>
      </w:r>
      <w:r w:rsidR="0041100E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8F02F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условие – способность крана поднять груз. В</w:t>
      </w:r>
      <w:r w:rsidR="0000034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ысота конструкции не менее 25 см</w:t>
      </w:r>
      <w:r w:rsidR="008F02F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8F02F7" w:rsidRPr="008F02F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база </w:t>
      </w:r>
      <w:r w:rsidR="008F02F7" w:rsidRPr="008F02F7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крана не должна превышать 5x5 см</w:t>
      </w:r>
      <w:r w:rsidR="001B51FF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 w:rsidR="004833D1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Разрешается использовать любые из предоставленных деталей.</w:t>
      </w:r>
    </w:p>
    <w:p w14:paraId="31F4639F" w14:textId="398A5DB2" w:rsidR="00F15492" w:rsidRPr="009D0E3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Задание считается выполненным, если </w:t>
      </w:r>
      <w:r w:rsidR="00937734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="00674335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собрана не дольше, чем за указанное время в полном объёме и корректно выполняет поставленную функцию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079E898E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14:paraId="680FC84D" w14:textId="77777777" w:rsidR="00F15492" w:rsidRDefault="00F15492" w:rsidP="00937734">
      <w:pPr>
        <w:widowControl w:val="0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14:paraId="40842942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правил по технике безопасности;</w:t>
      </w:r>
    </w:p>
    <w:p w14:paraId="292FA969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14:paraId="2482F238" w14:textId="77777777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14:paraId="4E931659" w14:textId="3197CE42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время выполнения </w:t>
      </w:r>
      <w:r w:rsidR="00937734">
        <w:rPr>
          <w:rFonts w:ascii="Times New Roman" w:hAnsi="Times New Roman" w:cs="Times New Roman"/>
          <w:sz w:val="28"/>
          <w:szCs w:val="28"/>
        </w:rPr>
        <w:t>конструкции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CD4386" w14:textId="7B50F2AF" w:rsidR="00F15492" w:rsidRDefault="00F15492" w:rsidP="00937734">
      <w:pPr>
        <w:widowControl w:val="0"/>
        <w:numPr>
          <w:ilvl w:val="3"/>
          <w:numId w:val="5"/>
        </w:numPr>
        <w:tabs>
          <w:tab w:val="left" w:pos="993"/>
          <w:tab w:val="left" w:pos="1125"/>
        </w:tabs>
        <w:suppressAutoHyphens/>
        <w:spacing w:after="0" w:line="240" w:lineRule="auto"/>
        <w:ind w:left="0"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инициатива, находчивость конкурсантов.</w:t>
      </w:r>
    </w:p>
    <w:p w14:paraId="183C2C56" w14:textId="77777777" w:rsidR="00F15492" w:rsidRDefault="00F15492" w:rsidP="00937734">
      <w:pPr>
        <w:tabs>
          <w:tab w:val="left" w:pos="11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14:paraId="577DAC1E" w14:textId="2F9D58CB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00349" w:rsidRPr="00A715B4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000349" w:rsidRPr="00EA3265">
        <w:rPr>
          <w:rFonts w:ascii="Times New Roman" w:hAnsi="Times New Roman" w:cs="Times New Roman"/>
          <w:sz w:val="28"/>
          <w:szCs w:val="28"/>
        </w:rPr>
        <w:t xml:space="preserve"> </w:t>
      </w:r>
      <w:r w:rsidR="00000349">
        <w:rPr>
          <w:rFonts w:ascii="Times New Roman" w:hAnsi="Times New Roman" w:cs="Times New Roman"/>
          <w:b/>
          <w:bCs/>
          <w:sz w:val="28"/>
          <w:szCs w:val="28"/>
        </w:rPr>
        <w:t xml:space="preserve">февраля </w:t>
      </w:r>
      <w:r w:rsidR="00000349" w:rsidRPr="00EA326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0034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00349" w:rsidRPr="00EA3265">
        <w:rPr>
          <w:rFonts w:ascii="Times New Roman" w:hAnsi="Times New Roman" w:cs="Times New Roman"/>
          <w:b/>
          <w:bCs/>
          <w:sz w:val="28"/>
          <w:szCs w:val="28"/>
        </w:rPr>
        <w:t xml:space="preserve"> года в 14.30 ч</w:t>
      </w:r>
      <w:r w:rsidR="000003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40E2AD" w14:textId="77777777" w:rsidR="00F15492" w:rsidRDefault="00F15492" w:rsidP="0093773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14:paraId="5344D047" w14:textId="77777777" w:rsidR="00F15492" w:rsidRDefault="00F15492" w:rsidP="00937734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14:paraId="74CB979B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14:paraId="4183FDA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14:paraId="7FA808FF" w14:textId="77777777" w:rsidR="00F15492" w:rsidRDefault="00F15492" w:rsidP="009626E4">
      <w:pPr>
        <w:widowControl w:val="0"/>
        <w:numPr>
          <w:ilvl w:val="0"/>
          <w:numId w:val="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14:paraId="6C6E2A73" w14:textId="2A5F43A7" w:rsidR="00F15492" w:rsidRDefault="00F15492" w:rsidP="009626E4">
      <w:pPr>
        <w:widowControl w:val="0"/>
        <w:numPr>
          <w:ilvl w:val="0"/>
          <w:numId w:val="7"/>
        </w:numPr>
        <w:tabs>
          <w:tab w:val="left" w:pos="795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итог конкурса проводится по результатам участия.</w:t>
      </w:r>
    </w:p>
    <w:p w14:paraId="576510E1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56DB7" w14:textId="77777777" w:rsidR="00F15492" w:rsidRDefault="00F15492" w:rsidP="009377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3253705E" w14:textId="60768890" w:rsidR="00F15492" w:rsidRDefault="00F15492" w:rsidP="00937734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>, г. Красноярск, ул. Устиновича, 24а,</w:t>
      </w:r>
    </w:p>
    <w:p w14:paraId="460A8457" w14:textId="149A8A31" w:rsidR="00F15492" w:rsidRDefault="00FF5A99" w:rsidP="00937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A99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Винтер Мария Николаевна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r w:rsidRPr="00D21C87">
        <w:rPr>
          <w:rFonts w:ascii="Times New Roman" w:hAnsi="Times New Roman" w:cs="Times New Roman"/>
          <w:sz w:val="28"/>
          <w:lang w:val="en-US"/>
        </w:rPr>
        <w:t>marykuz</w:t>
      </w:r>
      <w:r w:rsidRPr="00D21C87">
        <w:rPr>
          <w:rFonts w:ascii="Times New Roman" w:hAnsi="Times New Roman" w:cs="Times New Roman"/>
          <w:sz w:val="28"/>
        </w:rPr>
        <w:t>@</w:t>
      </w:r>
      <w:r w:rsidRPr="00D21C87">
        <w:rPr>
          <w:rFonts w:ascii="Times New Roman" w:hAnsi="Times New Roman" w:cs="Times New Roman"/>
          <w:sz w:val="28"/>
          <w:lang w:val="en-US"/>
        </w:rPr>
        <w:t>yandex</w:t>
      </w:r>
      <w:r w:rsidRPr="00D21C87">
        <w:rPr>
          <w:rFonts w:ascii="Times New Roman" w:hAnsi="Times New Roman" w:cs="Times New Roman"/>
          <w:sz w:val="28"/>
        </w:rPr>
        <w:t>.</w:t>
      </w:r>
      <w:r w:rsidRPr="00D21C87">
        <w:rPr>
          <w:rFonts w:ascii="Times New Roman" w:hAnsi="Times New Roman" w:cs="Times New Roman"/>
          <w:sz w:val="28"/>
          <w:lang w:val="en-US"/>
        </w:rPr>
        <w:t>ru</w:t>
      </w:r>
      <w:r w:rsidR="00F15492">
        <w:rPr>
          <w:rFonts w:ascii="Times New Roman" w:hAnsi="Times New Roman" w:cs="Times New Roman"/>
          <w:sz w:val="28"/>
        </w:rPr>
        <w:t>.</w:t>
      </w:r>
    </w:p>
    <w:p w14:paraId="1C83CE4E" w14:textId="77777777"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E1708" w14:textId="397FE34F" w:rsidR="00FF5A99" w:rsidRPr="00175810" w:rsidRDefault="00FF5A9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F5A99" w:rsidRPr="00175810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MS Gothic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8" w15:restartNumberingAfterBreak="0">
    <w:nsid w:val="035F127C"/>
    <w:multiLevelType w:val="hybridMultilevel"/>
    <w:tmpl w:val="8C7C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00167">
    <w:abstractNumId w:val="0"/>
  </w:num>
  <w:num w:numId="2" w16cid:durableId="2001151117">
    <w:abstractNumId w:val="1"/>
  </w:num>
  <w:num w:numId="3" w16cid:durableId="921139106">
    <w:abstractNumId w:val="2"/>
  </w:num>
  <w:num w:numId="4" w16cid:durableId="315309123">
    <w:abstractNumId w:val="3"/>
  </w:num>
  <w:num w:numId="5" w16cid:durableId="1178235962">
    <w:abstractNumId w:val="4"/>
  </w:num>
  <w:num w:numId="6" w16cid:durableId="377822484">
    <w:abstractNumId w:val="5"/>
  </w:num>
  <w:num w:numId="7" w16cid:durableId="1943174488">
    <w:abstractNumId w:val="6"/>
  </w:num>
  <w:num w:numId="8" w16cid:durableId="1871910924">
    <w:abstractNumId w:val="7"/>
  </w:num>
  <w:num w:numId="9" w16cid:durableId="1040937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92"/>
    <w:rsid w:val="00000349"/>
    <w:rsid w:val="000404DA"/>
    <w:rsid w:val="00066939"/>
    <w:rsid w:val="0009529C"/>
    <w:rsid w:val="000B3C35"/>
    <w:rsid w:val="0015010D"/>
    <w:rsid w:val="00167609"/>
    <w:rsid w:val="00175810"/>
    <w:rsid w:val="001B51FF"/>
    <w:rsid w:val="001E6537"/>
    <w:rsid w:val="0028625C"/>
    <w:rsid w:val="003A309C"/>
    <w:rsid w:val="0041100E"/>
    <w:rsid w:val="00425240"/>
    <w:rsid w:val="004403EB"/>
    <w:rsid w:val="004833D1"/>
    <w:rsid w:val="004E2FC8"/>
    <w:rsid w:val="005031CB"/>
    <w:rsid w:val="005360DF"/>
    <w:rsid w:val="00674335"/>
    <w:rsid w:val="00716B6C"/>
    <w:rsid w:val="007342F7"/>
    <w:rsid w:val="0076751D"/>
    <w:rsid w:val="007A7917"/>
    <w:rsid w:val="008D178A"/>
    <w:rsid w:val="008E75C6"/>
    <w:rsid w:val="008F02F7"/>
    <w:rsid w:val="009324F9"/>
    <w:rsid w:val="00937734"/>
    <w:rsid w:val="009626E4"/>
    <w:rsid w:val="009D0E32"/>
    <w:rsid w:val="00A36910"/>
    <w:rsid w:val="00A715B4"/>
    <w:rsid w:val="00AC6CF9"/>
    <w:rsid w:val="00AE5A94"/>
    <w:rsid w:val="00B551F0"/>
    <w:rsid w:val="00C53AAD"/>
    <w:rsid w:val="00CA2E76"/>
    <w:rsid w:val="00D074E6"/>
    <w:rsid w:val="00D21C87"/>
    <w:rsid w:val="00D370D6"/>
    <w:rsid w:val="00E44CF5"/>
    <w:rsid w:val="00EA3265"/>
    <w:rsid w:val="00EC3A3E"/>
    <w:rsid w:val="00F15492"/>
    <w:rsid w:val="00F163D2"/>
    <w:rsid w:val="00FE13F5"/>
    <w:rsid w:val="00FF0742"/>
    <w:rsid w:val="00FF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0037"/>
  <w15:docId w15:val="{7A31B569-D640-47B1-A51B-19139EB1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styleId="a5">
    <w:name w:val="Unresolved Mention"/>
    <w:basedOn w:val="a0"/>
    <w:uiPriority w:val="99"/>
    <w:semiHidden/>
    <w:unhideWhenUsed/>
    <w:rsid w:val="009626E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21C8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73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34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Mary Vinter</cp:lastModifiedBy>
  <cp:revision>7</cp:revision>
  <cp:lastPrinted>2026-03-16T09:37:00Z</cp:lastPrinted>
  <dcterms:created xsi:type="dcterms:W3CDTF">2026-03-16T09:26:00Z</dcterms:created>
  <dcterms:modified xsi:type="dcterms:W3CDTF">2026-04-16T08:25:00Z</dcterms:modified>
</cp:coreProperties>
</file>