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2" w:rsidRDefault="00F15492" w:rsidP="008321D1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проведения </w:t>
      </w:r>
      <w:r w:rsidR="00B950C6">
        <w:rPr>
          <w:rFonts w:ascii="Times New Roman" w:hAnsi="Times New Roman" w:cs="Times New Roman"/>
          <w:b/>
          <w:bCs/>
          <w:sz w:val="28"/>
          <w:szCs w:val="28"/>
        </w:rPr>
        <w:t>финальн</w:t>
      </w:r>
      <w:r w:rsidR="004C655D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F15492" w:rsidRPr="00157B2C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7B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7B2C" w:rsidRPr="00157B2C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Изобразительное искусство</w:t>
      </w:r>
      <w:r w:rsidRPr="00157B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21D1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</w:t>
      </w:r>
      <w:r w:rsidR="00B950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открытого городского 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профессиональных проб</w:t>
      </w:r>
      <w:r w:rsidR="00832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2024-2025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5492" w:rsidRDefault="006C7267" w:rsidP="00F732E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Финальны</w:t>
      </w:r>
      <w:r w:rsidR="004C655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15492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F15492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</w:t>
      </w:r>
      <w:r>
        <w:rPr>
          <w:rFonts w:ascii="Times New Roman" w:hAnsi="Times New Roman" w:cs="Times New Roman"/>
          <w:sz w:val="28"/>
          <w:szCs w:val="28"/>
        </w:rPr>
        <w:t>открытого городского ф</w:t>
      </w:r>
      <w:r w:rsidR="00F15492">
        <w:rPr>
          <w:rFonts w:ascii="Times New Roman" w:hAnsi="Times New Roman" w:cs="Times New Roman"/>
          <w:sz w:val="28"/>
          <w:szCs w:val="28"/>
        </w:rPr>
        <w:t xml:space="preserve">естиваля профессиональных проб. </w:t>
      </w:r>
    </w:p>
    <w:p w:rsidR="00F15492" w:rsidRDefault="00F15492" w:rsidP="00F732E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рекомендация устанавлива</w:t>
      </w:r>
      <w:r w:rsidR="009746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порядок и условия проведения конкурса профессионального мастерства. Конкурс проводится в виде соревнований и является </w:t>
      </w:r>
      <w:r w:rsidR="00E17271">
        <w:rPr>
          <w:rFonts w:ascii="Times New Roman" w:hAnsi="Times New Roman" w:cs="Times New Roman"/>
          <w:sz w:val="28"/>
          <w:szCs w:val="28"/>
        </w:rPr>
        <w:t>командным</w:t>
      </w:r>
      <w:r>
        <w:rPr>
          <w:rFonts w:ascii="Times New Roman" w:hAnsi="Times New Roman" w:cs="Times New Roman"/>
          <w:sz w:val="28"/>
          <w:szCs w:val="28"/>
        </w:rPr>
        <w:t xml:space="preserve"> первенством среди обучающихся</w:t>
      </w:r>
      <w:r w:rsidR="00B8074F">
        <w:rPr>
          <w:rFonts w:ascii="Times New Roman" w:hAnsi="Times New Roman" w:cs="Times New Roman"/>
          <w:sz w:val="28"/>
          <w:szCs w:val="28"/>
        </w:rPr>
        <w:t xml:space="preserve"> 5</w:t>
      </w:r>
      <w:r w:rsidR="00157B2C">
        <w:rPr>
          <w:rFonts w:ascii="Times New Roman" w:hAnsi="Times New Roman" w:cs="Times New Roman"/>
          <w:sz w:val="28"/>
          <w:szCs w:val="28"/>
        </w:rPr>
        <w:t>-11</w:t>
      </w:r>
      <w:r w:rsidR="005F6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 общеобразовательных учреждений  города Красноярска.</w:t>
      </w:r>
    </w:p>
    <w:p w:rsidR="00F15492" w:rsidRDefault="00F15492" w:rsidP="00F732E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8321D1" w:rsidRPr="008321D1" w:rsidRDefault="00F15492" w:rsidP="00F732E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8321D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B6E93">
        <w:rPr>
          <w:rFonts w:ascii="Times New Roman" w:hAnsi="Times New Roman" w:cs="Times New Roman"/>
          <w:sz w:val="28"/>
          <w:szCs w:val="28"/>
        </w:rPr>
        <w:t xml:space="preserve"> </w:t>
      </w:r>
      <w:r w:rsidR="005B6E93" w:rsidRPr="005B6E93">
        <w:rPr>
          <w:rFonts w:ascii="Times New Roman" w:hAnsi="Times New Roman" w:cs="Times New Roman"/>
          <w:b/>
          <w:sz w:val="28"/>
          <w:szCs w:val="28"/>
        </w:rPr>
        <w:t>13 и</w:t>
      </w:r>
      <w:r w:rsidR="005B6E93">
        <w:rPr>
          <w:rFonts w:ascii="Times New Roman" w:hAnsi="Times New Roman" w:cs="Times New Roman"/>
          <w:sz w:val="28"/>
          <w:szCs w:val="28"/>
        </w:rPr>
        <w:t xml:space="preserve"> </w:t>
      </w:r>
      <w:r w:rsidR="008321D1" w:rsidRPr="008321D1">
        <w:rPr>
          <w:rFonts w:ascii="Times New Roman" w:hAnsi="Times New Roman" w:cs="Times New Roman"/>
          <w:b/>
          <w:bCs/>
          <w:sz w:val="28"/>
          <w:szCs w:val="28"/>
        </w:rPr>
        <w:t>15 марта 2025 года в</w:t>
      </w:r>
      <w:r w:rsidR="005B6E93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 w:rsidR="006C7267" w:rsidRPr="008321D1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4E573E">
        <w:rPr>
          <w:rFonts w:ascii="Times New Roman" w:hAnsi="Times New Roman" w:cs="Times New Roman"/>
          <w:sz w:val="28"/>
          <w:szCs w:val="28"/>
        </w:rPr>
        <w:t>.</w:t>
      </w:r>
    </w:p>
    <w:p w:rsidR="00F15492" w:rsidRPr="008321D1" w:rsidRDefault="00F15492" w:rsidP="00F732E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8321D1"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 w:rsidRPr="008321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21D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321D1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321D1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24а.</w:t>
      </w:r>
    </w:p>
    <w:p w:rsidR="008321D1" w:rsidRDefault="008321D1" w:rsidP="00F732E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Формат пров</w:t>
      </w:r>
      <w:r w:rsidR="004E573E">
        <w:rPr>
          <w:rFonts w:ascii="Times New Roman" w:hAnsi="Times New Roman" w:cs="Times New Roman"/>
          <w:sz w:val="28"/>
          <w:szCs w:val="28"/>
        </w:rPr>
        <w:t>едения</w:t>
      </w:r>
      <w:r>
        <w:rPr>
          <w:rFonts w:ascii="Times New Roman" w:hAnsi="Times New Roman" w:cs="Times New Roman"/>
          <w:sz w:val="28"/>
          <w:szCs w:val="28"/>
        </w:rPr>
        <w:t>: очный</w:t>
      </w:r>
    </w:p>
    <w:p w:rsidR="00BB4B73" w:rsidRDefault="00BB4B73" w:rsidP="00F732E2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BB4B73" w:rsidRDefault="00BB4B73" w:rsidP="00F732E2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Основной целью проведения конкурса является повышение профессионального мастерства, значимости и престижа направления «Изобразительное искусство», раскрытие способностей и творческого потенциала обучающихся.</w:t>
      </w:r>
    </w:p>
    <w:p w:rsidR="00BB4B73" w:rsidRDefault="00BB4B73" w:rsidP="00F732E2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B4B73" w:rsidRDefault="00BB4B73" w:rsidP="00F732E2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закрепления полученных знаний;</w:t>
      </w:r>
    </w:p>
    <w:p w:rsidR="00BB4B73" w:rsidRDefault="00BB4B73" w:rsidP="00F732E2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r w:rsidR="00A8216D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и мастерства обучающихся;</w:t>
      </w:r>
    </w:p>
    <w:p w:rsidR="00BB4B73" w:rsidRDefault="00BB4B73" w:rsidP="00F732E2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прогрессивные технологии, рациональные приемы и методы труда;</w:t>
      </w:r>
    </w:p>
    <w:p w:rsidR="00BB4B73" w:rsidRDefault="00BB4B73" w:rsidP="00F732E2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направлению «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4B73" w:rsidRDefault="00BB4B73" w:rsidP="00F732E2">
      <w:pPr>
        <w:tabs>
          <w:tab w:val="num" w:pos="0"/>
          <w:tab w:val="center" w:pos="5037"/>
        </w:tabs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5B6E93" w:rsidRPr="00887381" w:rsidRDefault="005B6E93" w:rsidP="00E727DB">
      <w:pPr>
        <w:widowControl w:val="0"/>
        <w:tabs>
          <w:tab w:val="left" w:pos="609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 xml:space="preserve">Тема </w:t>
      </w:r>
      <w:r w:rsidR="00F732E2">
        <w:rPr>
          <w:rFonts w:ascii="Times New Roman" w:hAnsi="Times New Roman" w:cs="Times New Roman"/>
          <w:sz w:val="28"/>
          <w:szCs w:val="28"/>
        </w:rPr>
        <w:t>финаль</w:t>
      </w:r>
      <w:r w:rsidRPr="00887381">
        <w:rPr>
          <w:rFonts w:ascii="Times New Roman" w:hAnsi="Times New Roman" w:cs="Times New Roman"/>
          <w:sz w:val="28"/>
          <w:szCs w:val="28"/>
        </w:rPr>
        <w:t xml:space="preserve">ного этапа «Письмо герою» </w:t>
      </w:r>
    </w:p>
    <w:p w:rsidR="005B6E93" w:rsidRPr="00887381" w:rsidRDefault="005B6E93" w:rsidP="00F732E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Номинации:</w:t>
      </w:r>
    </w:p>
    <w:p w:rsidR="005B6E93" w:rsidRPr="00887381" w:rsidRDefault="005B6E93" w:rsidP="00F732E2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- Графика (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или черная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ручка, цветные карандаши)</w:t>
      </w:r>
    </w:p>
    <w:p w:rsidR="005B6E93" w:rsidRPr="00887381" w:rsidRDefault="005B6E93" w:rsidP="00F732E2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 xml:space="preserve">-Живопись (акварель,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или черная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ручка)</w:t>
      </w:r>
    </w:p>
    <w:p w:rsidR="005B6E93" w:rsidRPr="00887381" w:rsidRDefault="005B6E93" w:rsidP="00F732E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Конкурс состоит из практического модуля.</w:t>
      </w:r>
    </w:p>
    <w:p w:rsidR="005B6E93" w:rsidRPr="00887381" w:rsidRDefault="005B6E93" w:rsidP="00F732E2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Для раскрытия темы необходимо создать рисунок-послание на СВО, для наших реальных  воинов-защитников, изображение необходимо с небольшим текстовым включением (примерно 4-5 предложений поддержки).</w:t>
      </w:r>
    </w:p>
    <w:p w:rsidR="005B6E93" w:rsidRPr="00887381" w:rsidRDefault="005B6E93" w:rsidP="00F732E2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Иллюстративная часть письма и текст - отражение добрых, сердечных чувств автора, сопереживание и гордость за отважных воинов  СВО.</w:t>
      </w:r>
    </w:p>
    <w:p w:rsidR="005B6E93" w:rsidRPr="00887381" w:rsidRDefault="005B6E93" w:rsidP="00F732E2">
      <w:pPr>
        <w:tabs>
          <w:tab w:val="num" w:pos="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 xml:space="preserve">Творческая работа выполняется на  листе ватмана (формат А3) в графических и живописных техниках на выбор: чёрная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ручка,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>, чёрная тушь/перья/кисти, цветные карандаши, маркеры, акварель.</w:t>
      </w:r>
    </w:p>
    <w:p w:rsidR="005B6E93" w:rsidRPr="00887381" w:rsidRDefault="005B6E93" w:rsidP="00F732E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lastRenderedPageBreak/>
        <w:t xml:space="preserve">Задание считается выполненным, если модуль сделан в основное время и выполнены все условия. </w:t>
      </w:r>
    </w:p>
    <w:p w:rsidR="005B6E93" w:rsidRPr="00887381" w:rsidRDefault="005B6E93" w:rsidP="00F732E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После выполнения задания конкурсант должен получить подтверждение эксперта. Время выполнения задания проставляет эксперт.</w:t>
      </w:r>
    </w:p>
    <w:p w:rsidR="005B6E93" w:rsidRPr="00887381" w:rsidRDefault="005B6E93" w:rsidP="00F732E2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 xml:space="preserve">Общий результат задания складывается из оценок составляющих его элементов: 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безопасности;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соблюдение норм времени;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соответствие творческой работы теме;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профессиональный подход (композиция в листе);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качество выполнения модуля;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эстетичность творческой работы;</w:t>
      </w:r>
    </w:p>
    <w:p w:rsidR="005B6E93" w:rsidRPr="00887381" w:rsidRDefault="005B6E93" w:rsidP="00F732E2">
      <w:pPr>
        <w:widowControl w:val="0"/>
        <w:numPr>
          <w:ilvl w:val="3"/>
          <w:numId w:val="5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креативность;</w:t>
      </w:r>
    </w:p>
    <w:p w:rsidR="00BB4B73" w:rsidRPr="002E0AD6" w:rsidRDefault="008E7653" w:rsidP="00F732E2">
      <w:pPr>
        <w:tabs>
          <w:tab w:val="num" w:pos="0"/>
          <w:tab w:val="left" w:pos="11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4B73" w:rsidRPr="00887381">
        <w:rPr>
          <w:rFonts w:ascii="Times New Roman" w:hAnsi="Times New Roman" w:cs="Times New Roman"/>
          <w:sz w:val="28"/>
          <w:szCs w:val="28"/>
        </w:rPr>
        <w:t>.</w:t>
      </w:r>
      <w:r w:rsidR="00F732E2">
        <w:rPr>
          <w:rFonts w:ascii="Times New Roman" w:hAnsi="Times New Roman" w:cs="Times New Roman"/>
          <w:sz w:val="28"/>
          <w:szCs w:val="28"/>
        </w:rPr>
        <w:t xml:space="preserve"> </w:t>
      </w:r>
      <w:r w:rsidR="00BB4B73" w:rsidRPr="00887381">
        <w:rPr>
          <w:rFonts w:ascii="Times New Roman" w:hAnsi="Times New Roman" w:cs="Times New Roman"/>
          <w:sz w:val="28"/>
          <w:szCs w:val="28"/>
        </w:rPr>
        <w:t xml:space="preserve"> При несоблюдении технологии и грубых нарушений правил безопасности труда участник конкурса отстраняется от дальнейшего выполнения конкурсного задания.</w:t>
      </w:r>
    </w:p>
    <w:p w:rsidR="006C7267" w:rsidRDefault="008E7653" w:rsidP="00F732E2">
      <w:pPr>
        <w:widowControl w:val="0"/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B4B73" w:rsidRPr="002E0AD6">
        <w:rPr>
          <w:rFonts w:ascii="Times New Roman" w:hAnsi="Times New Roman" w:cs="Times New Roman"/>
          <w:sz w:val="28"/>
          <w:szCs w:val="28"/>
        </w:rPr>
        <w:t xml:space="preserve"> Дата проведения конкурса: </w:t>
      </w:r>
      <w:r w:rsidR="005B6E93">
        <w:rPr>
          <w:rFonts w:ascii="Times New Roman" w:hAnsi="Times New Roman" w:cs="Times New Roman"/>
          <w:sz w:val="28"/>
          <w:szCs w:val="28"/>
        </w:rPr>
        <w:t xml:space="preserve"> </w:t>
      </w:r>
      <w:r w:rsidR="005B6E93" w:rsidRPr="00887381">
        <w:rPr>
          <w:rFonts w:ascii="Times New Roman" w:hAnsi="Times New Roman" w:cs="Times New Roman"/>
          <w:sz w:val="28"/>
          <w:szCs w:val="28"/>
        </w:rPr>
        <w:t>13 и</w:t>
      </w:r>
      <w:r w:rsidR="005B6E93">
        <w:rPr>
          <w:rFonts w:ascii="Times New Roman" w:hAnsi="Times New Roman" w:cs="Times New Roman"/>
          <w:sz w:val="28"/>
          <w:szCs w:val="28"/>
        </w:rPr>
        <w:t xml:space="preserve"> </w:t>
      </w:r>
      <w:r w:rsidR="004E573E" w:rsidRPr="00887381">
        <w:rPr>
          <w:rFonts w:ascii="Times New Roman" w:hAnsi="Times New Roman" w:cs="Times New Roman"/>
          <w:sz w:val="28"/>
          <w:szCs w:val="28"/>
        </w:rPr>
        <w:t>15 марта 2025 года в1</w:t>
      </w:r>
      <w:r w:rsidR="005B6E93" w:rsidRPr="00887381">
        <w:rPr>
          <w:rFonts w:ascii="Times New Roman" w:hAnsi="Times New Roman" w:cs="Times New Roman"/>
          <w:sz w:val="28"/>
          <w:szCs w:val="28"/>
        </w:rPr>
        <w:t>3</w:t>
      </w:r>
      <w:r w:rsidR="004E573E" w:rsidRPr="00887381">
        <w:rPr>
          <w:rFonts w:ascii="Times New Roman" w:hAnsi="Times New Roman" w:cs="Times New Roman"/>
          <w:sz w:val="28"/>
          <w:szCs w:val="28"/>
        </w:rPr>
        <w:t>.00</w:t>
      </w:r>
    </w:p>
    <w:p w:rsidR="00BB4B73" w:rsidRDefault="008E7653" w:rsidP="00F732E2">
      <w:pPr>
        <w:widowControl w:val="0"/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B4B73" w:rsidRPr="002E0AD6">
        <w:rPr>
          <w:rFonts w:ascii="Times New Roman" w:hAnsi="Times New Roman" w:cs="Times New Roman"/>
          <w:sz w:val="28"/>
          <w:szCs w:val="28"/>
        </w:rPr>
        <w:t xml:space="preserve">. Место проведения: МАОУ </w:t>
      </w:r>
      <w:proofErr w:type="gramStart"/>
      <w:r w:rsidR="00BB4B73" w:rsidRPr="002E0A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B4B73" w:rsidRPr="002E0A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B4B73" w:rsidRPr="002E0AD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BB4B73" w:rsidRPr="002E0AD6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24а.</w:t>
      </w:r>
    </w:p>
    <w:p w:rsidR="00F732E2" w:rsidRPr="00887381" w:rsidRDefault="00F732E2" w:rsidP="00F732E2">
      <w:pPr>
        <w:widowControl w:val="0"/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091E" w:rsidRPr="00887381" w:rsidRDefault="00F15492" w:rsidP="00F732E2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81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F732E2" w:rsidRDefault="00887381" w:rsidP="00F732E2">
      <w:pPr>
        <w:pStyle w:val="a6"/>
        <w:numPr>
          <w:ilvl w:val="1"/>
          <w:numId w:val="2"/>
        </w:numPr>
        <w:tabs>
          <w:tab w:val="clear" w:pos="1080"/>
          <w:tab w:val="num" w:pos="0"/>
          <w:tab w:val="left" w:pos="142"/>
          <w:tab w:val="num" w:pos="426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2E2">
        <w:rPr>
          <w:rFonts w:ascii="Times New Roman" w:hAnsi="Times New Roman" w:cs="Times New Roman"/>
          <w:sz w:val="28"/>
          <w:szCs w:val="28"/>
        </w:rPr>
        <w:t>Возможность принять участие в финальном этапе фестиваля профессиональных проб имеют 12 участников отборочного этапа (из каждой возрастной группы)  набравшие наибольшее количество баллов.</w:t>
      </w:r>
    </w:p>
    <w:p w:rsidR="00887381" w:rsidRPr="00F732E2" w:rsidRDefault="00887381" w:rsidP="00F732E2">
      <w:pPr>
        <w:pStyle w:val="a6"/>
        <w:numPr>
          <w:ilvl w:val="1"/>
          <w:numId w:val="2"/>
        </w:numPr>
        <w:tabs>
          <w:tab w:val="clear" w:pos="1080"/>
          <w:tab w:val="num" w:pos="0"/>
          <w:tab w:val="left" w:pos="142"/>
          <w:tab w:val="num" w:pos="426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2E2">
        <w:rPr>
          <w:rFonts w:ascii="Times New Roman" w:hAnsi="Times New Roman" w:cs="Times New Roman"/>
          <w:sz w:val="28"/>
          <w:szCs w:val="28"/>
        </w:rPr>
        <w:t>Возрастная категория участников: 8-10 лет,11-14 лет, 15-18 лет.</w:t>
      </w:r>
    </w:p>
    <w:p w:rsidR="00887381" w:rsidRPr="00F732E2" w:rsidRDefault="00887381" w:rsidP="00F732E2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0"/>
          <w:tab w:val="left" w:pos="142"/>
          <w:tab w:val="num" w:pos="426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32E2">
        <w:rPr>
          <w:rFonts w:ascii="Times New Roman" w:hAnsi="Times New Roman" w:cs="Times New Roman"/>
          <w:sz w:val="28"/>
          <w:szCs w:val="28"/>
        </w:rPr>
        <w:t xml:space="preserve">Желающие принять участие в конкурсе высылают заявку на участие (Приложение №1) </w:t>
      </w:r>
      <w:r w:rsidR="00F732E2" w:rsidRPr="00F732E2">
        <w:rPr>
          <w:rFonts w:ascii="Times New Roman" w:hAnsi="Times New Roman" w:cs="Times New Roman"/>
          <w:sz w:val="28"/>
          <w:szCs w:val="28"/>
        </w:rPr>
        <w:t>до 10 марта</w:t>
      </w:r>
      <w:r w:rsidRPr="00F732E2">
        <w:rPr>
          <w:rFonts w:ascii="Times New Roman" w:hAnsi="Times New Roman" w:cs="Times New Roman"/>
          <w:sz w:val="28"/>
          <w:szCs w:val="28"/>
        </w:rPr>
        <w:t xml:space="preserve">  202</w:t>
      </w:r>
      <w:r w:rsidR="00F732E2" w:rsidRPr="00F732E2">
        <w:rPr>
          <w:rFonts w:ascii="Times New Roman" w:hAnsi="Times New Roman" w:cs="Times New Roman"/>
          <w:sz w:val="28"/>
          <w:szCs w:val="28"/>
        </w:rPr>
        <w:t>5</w:t>
      </w:r>
      <w:r w:rsidRPr="00F732E2">
        <w:rPr>
          <w:rFonts w:ascii="Times New Roman" w:hAnsi="Times New Roman" w:cs="Times New Roman"/>
          <w:sz w:val="28"/>
          <w:szCs w:val="28"/>
        </w:rPr>
        <w:t xml:space="preserve"> года по e-</w:t>
      </w:r>
      <w:proofErr w:type="spellStart"/>
      <w:r w:rsidRPr="00F732E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732E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732E2" w:rsidRPr="00F732E2">
          <w:rPr>
            <w:rStyle w:val="a3"/>
            <w:rFonts w:ascii="Times New Roman" w:eastAsia="DejaVu Sans" w:hAnsi="Times New Roman" w:cs="Times New Roman"/>
            <w:kern w:val="1"/>
            <w:sz w:val="28"/>
            <w:szCs w:val="28"/>
            <w:lang w:val="en-US" w:eastAsia="zh-CN" w:bidi="hi-IN"/>
          </w:rPr>
          <w:t>nina</w:t>
        </w:r>
        <w:r w:rsidR="00F732E2" w:rsidRPr="00F732E2">
          <w:rPr>
            <w:rStyle w:val="a3"/>
            <w:rFonts w:ascii="Times New Roman" w:hAnsi="Times New Roman" w:cs="Times New Roman"/>
            <w:sz w:val="28"/>
          </w:rPr>
          <w:t>_</w:t>
        </w:r>
        <w:r w:rsidR="00F732E2" w:rsidRPr="00F732E2">
          <w:rPr>
            <w:rStyle w:val="a3"/>
            <w:rFonts w:ascii="Times New Roman" w:hAnsi="Times New Roman" w:cs="Times New Roman"/>
            <w:sz w:val="28"/>
            <w:lang w:val="en-US"/>
          </w:rPr>
          <w:t>tarasova</w:t>
        </w:r>
        <w:r w:rsidR="00F732E2" w:rsidRPr="00F732E2">
          <w:rPr>
            <w:rStyle w:val="a3"/>
            <w:rFonts w:ascii="Times New Roman" w:hAnsi="Times New Roman" w:cs="Times New Roman"/>
            <w:sz w:val="28"/>
          </w:rPr>
          <w:t>@</w:t>
        </w:r>
        <w:r w:rsidR="00F732E2" w:rsidRPr="00F732E2">
          <w:rPr>
            <w:rStyle w:val="a3"/>
            <w:rFonts w:ascii="Times New Roman" w:hAnsi="Times New Roman" w:cs="Times New Roman"/>
            <w:sz w:val="28"/>
            <w:lang w:val="en-US"/>
          </w:rPr>
          <w:t>list</w:t>
        </w:r>
        <w:r w:rsidR="00F732E2" w:rsidRPr="00F732E2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F732E2" w:rsidRPr="00F732E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F732E2" w:rsidRPr="00F732E2">
        <w:rPr>
          <w:rFonts w:ascii="Times New Roman" w:hAnsi="Times New Roman" w:cs="Times New Roman"/>
          <w:sz w:val="28"/>
        </w:rPr>
        <w:t xml:space="preserve">  </w:t>
      </w:r>
    </w:p>
    <w:p w:rsidR="00887381" w:rsidRPr="00887381" w:rsidRDefault="00887381" w:rsidP="00F732E2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142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Заявка (Приложение №1) на участие в конкурсе</w:t>
      </w:r>
      <w:r w:rsidR="00F732E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Pr="00887381">
        <w:rPr>
          <w:rFonts w:ascii="Times New Roman" w:hAnsi="Times New Roman" w:cs="Times New Roman"/>
          <w:sz w:val="28"/>
          <w:szCs w:val="28"/>
        </w:rPr>
        <w:t xml:space="preserve"> не позднее установленных рекомендацией сроков.</w:t>
      </w:r>
    </w:p>
    <w:p w:rsidR="00F15492" w:rsidRPr="00887381" w:rsidRDefault="00F15492" w:rsidP="00F732E2">
      <w:pPr>
        <w:tabs>
          <w:tab w:val="num" w:pos="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15492" w:rsidRPr="002E0AD6" w:rsidRDefault="00F15492" w:rsidP="00F732E2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b/>
          <w:sz w:val="28"/>
          <w:szCs w:val="28"/>
        </w:rPr>
        <w:t>Жюри и оценка результатов конкурса</w:t>
      </w:r>
    </w:p>
    <w:p w:rsidR="00F15492" w:rsidRPr="002E0AD6" w:rsidRDefault="00F15492" w:rsidP="00F732E2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sz w:val="28"/>
          <w:szCs w:val="28"/>
        </w:rPr>
        <w:t xml:space="preserve">Состав жюри: сотрудники МАОУ </w:t>
      </w:r>
      <w:proofErr w:type="gramStart"/>
      <w:r w:rsidRPr="002E0A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0A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E0AD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E0AD6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F15492" w:rsidRPr="002E0AD6" w:rsidRDefault="00F15492" w:rsidP="00F732E2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eastAsia="Times New Roman" w:hAnsi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F15492" w:rsidRPr="002E0AD6" w:rsidRDefault="00F15492" w:rsidP="00F732E2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79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sz w:val="28"/>
          <w:szCs w:val="28"/>
        </w:rPr>
        <w:tab/>
        <w:t>Общий итог конкурса проводится по результатам участия.</w:t>
      </w:r>
    </w:p>
    <w:p w:rsidR="00F15492" w:rsidRPr="00F732E2" w:rsidRDefault="00887381" w:rsidP="00F732E2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795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будут выставле</w:t>
      </w:r>
      <w:r w:rsidR="00F15492" w:rsidRPr="002E0AD6">
        <w:rPr>
          <w:rFonts w:ascii="Times New Roman" w:hAnsi="Times New Roman" w:cs="Times New Roman"/>
          <w:sz w:val="28"/>
          <w:szCs w:val="28"/>
        </w:rPr>
        <w:t xml:space="preserve">ны на сайте МАОУ </w:t>
      </w:r>
      <w:proofErr w:type="gramStart"/>
      <w:r w:rsidR="00F15492" w:rsidRPr="002E0A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5492" w:rsidRPr="002E0A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15492" w:rsidRPr="002E0AD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F15492" w:rsidRPr="002E0AD6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 </w:t>
      </w:r>
      <w:hyperlink r:id="rId8" w:history="1">
        <w:r w:rsidR="008321D1" w:rsidRPr="00DF6C12">
          <w:rPr>
            <w:rStyle w:val="a3"/>
            <w:rFonts w:ascii="Times New Roman" w:hAnsi="Times New Roman" w:cs="Times New Roman"/>
            <w:sz w:val="28"/>
            <w:szCs w:val="28"/>
          </w:rPr>
          <w:t>http://cps.krsnet.ru</w:t>
        </w:r>
      </w:hyperlink>
      <w:r w:rsidR="008321D1">
        <w:rPr>
          <w:rFonts w:ascii="Times New Roman" w:hAnsi="Times New Roman" w:cs="Times New Roman"/>
          <w:sz w:val="28"/>
          <w:szCs w:val="28"/>
        </w:rPr>
        <w:t xml:space="preserve"> и </w:t>
      </w:r>
      <w:r w:rsidR="008321D1" w:rsidRPr="008321D1">
        <w:rPr>
          <w:rFonts w:ascii="Times New Roman" w:hAnsi="Times New Roman" w:cs="Times New Roman"/>
          <w:sz w:val="28"/>
          <w:szCs w:val="28"/>
        </w:rPr>
        <w:t>в группе ВК</w:t>
      </w:r>
      <w:r w:rsidR="008321D1">
        <w:rPr>
          <w:rFonts w:cs="Times New Roman"/>
          <w:sz w:val="28"/>
          <w:szCs w:val="28"/>
        </w:rPr>
        <w:t xml:space="preserve"> </w:t>
      </w:r>
      <w:hyperlink r:id="rId9" w:history="1">
        <w:r w:rsidR="008321D1" w:rsidRPr="008321D1">
          <w:rPr>
            <w:rStyle w:val="a3"/>
            <w:rFonts w:ascii="Times New Roman" w:hAnsi="Times New Roman" w:cs="Times New Roman"/>
            <w:sz w:val="28"/>
            <w:szCs w:val="28"/>
          </w:rPr>
          <w:t>https://vk.com/cpskrsk</w:t>
        </w:r>
      </w:hyperlink>
      <w:r w:rsidR="00F15492" w:rsidRPr="002E0AD6">
        <w:rPr>
          <w:rFonts w:ascii="Times New Roman" w:hAnsi="Times New Roman" w:cs="Times New Roman"/>
          <w:sz w:val="28"/>
          <w:szCs w:val="28"/>
        </w:rPr>
        <w:t xml:space="preserve">  до</w:t>
      </w:r>
      <w:r w:rsidR="00BB4B73" w:rsidRPr="002E0AD6">
        <w:rPr>
          <w:rFonts w:ascii="Times New Roman" w:hAnsi="Times New Roman" w:cs="Times New Roman"/>
          <w:sz w:val="28"/>
          <w:szCs w:val="28"/>
        </w:rPr>
        <w:t xml:space="preserve"> </w:t>
      </w:r>
      <w:r w:rsidRPr="0088738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15492" w:rsidRPr="002E0A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15492" w:rsidRPr="002E0AD6">
        <w:rPr>
          <w:rFonts w:ascii="Times New Roman" w:hAnsi="Times New Roman" w:cs="Times New Roman"/>
          <w:sz w:val="28"/>
          <w:szCs w:val="28"/>
        </w:rPr>
        <w:t>года.</w:t>
      </w:r>
    </w:p>
    <w:p w:rsidR="00F732E2" w:rsidRDefault="00F732E2" w:rsidP="00F732E2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92" w:rsidRPr="002E0AD6" w:rsidRDefault="00F15492" w:rsidP="00F732E2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15492" w:rsidRPr="002E0AD6" w:rsidRDefault="00F15492" w:rsidP="00F732E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 w:rsidRPr="002E0A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«Центр профессионального самоопределения»</w:t>
      </w:r>
      <w:r w:rsidRPr="002E0A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492" w:rsidRPr="002E0AD6" w:rsidRDefault="00F15492" w:rsidP="00F732E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E0AD6">
        <w:rPr>
          <w:rFonts w:ascii="Times New Roman" w:hAnsi="Times New Roman" w:cs="Times New Roman"/>
          <w:sz w:val="28"/>
          <w:szCs w:val="28"/>
        </w:rPr>
        <w:t>г. Красноярск, ул. Устиновича, 24а,</w:t>
      </w:r>
    </w:p>
    <w:p w:rsidR="007902D3" w:rsidRDefault="009275E6" w:rsidP="00F732E2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Разводовская</w:t>
      </w:r>
      <w:proofErr w:type="spellEnd"/>
      <w:r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Ольга Владимировна</w:t>
      </w:r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, заместитель директора структурного подразделения «</w:t>
      </w:r>
      <w:r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Талант</w:t>
      </w:r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», т.р. 2</w:t>
      </w:r>
      <w:r w:rsid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45</w:t>
      </w:r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-5</w:t>
      </w:r>
      <w:r w:rsid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9</w:t>
      </w:r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 w:rsid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97</w:t>
      </w:r>
      <w:bookmarkStart w:id="0" w:name="_GoBack"/>
      <w:bookmarkEnd w:id="0"/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,</w:t>
      </w:r>
    </w:p>
    <w:p w:rsidR="00F15492" w:rsidRPr="007902D3" w:rsidRDefault="007902D3" w:rsidP="007902D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Тарасова Нина Анатольевна, руководитель структурного подразделения «Талант»</w:t>
      </w:r>
      <w:r w:rsidR="00F15492" w:rsidRP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e</w:t>
      </w:r>
      <w:r w:rsidR="00F15492" w:rsidRP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 w:rsidR="00F15492" w:rsidRPr="002E0AD6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mail</w:t>
      </w:r>
      <w:r w:rsidR="00F15492" w:rsidRP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:</w:t>
      </w:r>
      <w:r w:rsidR="00887381" w:rsidRPr="007902D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0" w:history="1">
        <w:r w:rsidR="00887381" w:rsidRPr="00B82D19">
          <w:rPr>
            <w:rStyle w:val="a3"/>
            <w:rFonts w:ascii="Times New Roman" w:eastAsia="DejaVu Sans" w:hAnsi="Times New Roman" w:cs="Times New Roman"/>
            <w:kern w:val="1"/>
            <w:sz w:val="28"/>
            <w:szCs w:val="28"/>
            <w:lang w:val="en-US" w:eastAsia="zh-CN" w:bidi="hi-IN"/>
          </w:rPr>
          <w:t>nina</w:t>
        </w:r>
        <w:r w:rsidR="00887381" w:rsidRPr="007902D3">
          <w:rPr>
            <w:rStyle w:val="a3"/>
            <w:rFonts w:ascii="Times New Roman" w:hAnsi="Times New Roman" w:cs="Times New Roman"/>
            <w:sz w:val="28"/>
          </w:rPr>
          <w:t>_</w:t>
        </w:r>
        <w:r w:rsidR="00887381" w:rsidRPr="00B82D19">
          <w:rPr>
            <w:rStyle w:val="a3"/>
            <w:rFonts w:ascii="Times New Roman" w:hAnsi="Times New Roman" w:cs="Times New Roman"/>
            <w:sz w:val="28"/>
            <w:lang w:val="en-US"/>
          </w:rPr>
          <w:t>tarasova</w:t>
        </w:r>
        <w:r w:rsidR="00887381" w:rsidRPr="007902D3">
          <w:rPr>
            <w:rStyle w:val="a3"/>
            <w:rFonts w:ascii="Times New Roman" w:hAnsi="Times New Roman" w:cs="Times New Roman"/>
            <w:sz w:val="28"/>
          </w:rPr>
          <w:t>@</w:t>
        </w:r>
        <w:r w:rsidR="00887381" w:rsidRPr="00B82D19">
          <w:rPr>
            <w:rStyle w:val="a3"/>
            <w:rFonts w:ascii="Times New Roman" w:hAnsi="Times New Roman" w:cs="Times New Roman"/>
            <w:sz w:val="28"/>
            <w:lang w:val="en-US"/>
          </w:rPr>
          <w:t>list</w:t>
        </w:r>
        <w:r w:rsidR="00887381" w:rsidRPr="007902D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887381" w:rsidRPr="00B82D19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87381" w:rsidRPr="007902D3">
        <w:rPr>
          <w:rFonts w:ascii="Times New Roman" w:hAnsi="Times New Roman" w:cs="Times New Roman"/>
          <w:sz w:val="28"/>
        </w:rPr>
        <w:t xml:space="preserve">  </w:t>
      </w:r>
    </w:p>
    <w:p w:rsidR="00750E5E" w:rsidRPr="007902D3" w:rsidRDefault="00750E5E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5492" w:rsidRPr="002E0AD6" w:rsidRDefault="00F15492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E0AD6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F15492" w:rsidRPr="002E0AD6" w:rsidRDefault="00F15492" w:rsidP="00F154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5492" w:rsidRPr="002E0AD6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C7267">
        <w:rPr>
          <w:rFonts w:ascii="Times New Roman" w:hAnsi="Times New Roman" w:cs="Times New Roman"/>
          <w:sz w:val="28"/>
          <w:szCs w:val="28"/>
        </w:rPr>
        <w:t>финальны</w:t>
      </w:r>
      <w:r w:rsidR="004C655D" w:rsidRPr="002E0AD6">
        <w:rPr>
          <w:rFonts w:ascii="Times New Roman" w:hAnsi="Times New Roman" w:cs="Times New Roman"/>
          <w:sz w:val="28"/>
          <w:szCs w:val="28"/>
        </w:rPr>
        <w:t>й</w:t>
      </w:r>
      <w:r w:rsidRPr="002E0AD6"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</w:t>
      </w:r>
    </w:p>
    <w:p w:rsidR="00F15492" w:rsidRPr="002E0AD6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AD6">
        <w:rPr>
          <w:rFonts w:ascii="Times New Roman" w:hAnsi="Times New Roman" w:cs="Times New Roman"/>
          <w:sz w:val="28"/>
          <w:szCs w:val="28"/>
        </w:rPr>
        <w:t>по направлению «</w:t>
      </w:r>
      <w:r w:rsidR="00153AFC" w:rsidRPr="002E0AD6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Изобразительное искусство</w:t>
      </w:r>
      <w:r w:rsidRPr="002E0AD6">
        <w:rPr>
          <w:rFonts w:ascii="Times New Roman" w:hAnsi="Times New Roman" w:cs="Times New Roman"/>
          <w:sz w:val="28"/>
          <w:szCs w:val="28"/>
        </w:rPr>
        <w:t>»</w:t>
      </w:r>
    </w:p>
    <w:p w:rsidR="00F15492" w:rsidRPr="002E0AD6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0AD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C7267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2E0AD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C7267">
        <w:rPr>
          <w:rFonts w:ascii="Times New Roman" w:hAnsi="Times New Roman" w:cs="Times New Roman"/>
          <w:sz w:val="28"/>
          <w:szCs w:val="28"/>
        </w:rPr>
        <w:t>ф</w:t>
      </w:r>
      <w:r w:rsidRPr="002E0AD6">
        <w:rPr>
          <w:rFonts w:ascii="Times New Roman" w:hAnsi="Times New Roman" w:cs="Times New Roman"/>
          <w:sz w:val="28"/>
          <w:szCs w:val="28"/>
        </w:rPr>
        <w:t>естиваля профессиональных проб</w:t>
      </w:r>
      <w:r w:rsidR="005B6E93">
        <w:rPr>
          <w:rFonts w:ascii="Times New Roman" w:hAnsi="Times New Roman" w:cs="Times New Roman"/>
          <w:sz w:val="28"/>
          <w:szCs w:val="28"/>
        </w:rPr>
        <w:t>- 2025</w:t>
      </w:r>
    </w:p>
    <w:p w:rsidR="00125D01" w:rsidRDefault="00125D01" w:rsidP="00125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D01" w:rsidRPr="00044A2F" w:rsidRDefault="00125D01" w:rsidP="00125D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9"/>
      </w:tblGrid>
      <w:tr w:rsidR="00125D01" w:rsidRPr="00044A2F" w:rsidTr="00AA3E3D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A2F">
              <w:rPr>
                <w:rFonts w:ascii="Times New Roman" w:eastAsia="Times New Roman" w:hAnsi="Times New Roman" w:cs="Times New Roman"/>
              </w:rPr>
              <w:t>№</w:t>
            </w:r>
          </w:p>
          <w:p w:rsidR="00125D01" w:rsidRPr="00044A2F" w:rsidRDefault="00125D01" w:rsidP="00AA3E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4A2F">
              <w:rPr>
                <w:rFonts w:ascii="Times New Roman" w:hAnsi="Times New Roman" w:cs="Times New Roman"/>
              </w:rPr>
              <w:t>п</w:t>
            </w:r>
            <w:proofErr w:type="gramEnd"/>
            <w:r w:rsidRPr="00044A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A2F"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44A2F"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6E93" w:rsidRDefault="005B6E93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ФИО руководителя</w:t>
            </w:r>
          </w:p>
          <w:p w:rsidR="00125D01" w:rsidRPr="00044A2F" w:rsidRDefault="00125D01" w:rsidP="00AA3E3D">
            <w:pPr>
              <w:pStyle w:val="a4"/>
              <w:snapToGrid w:val="0"/>
              <w:jc w:val="center"/>
            </w:pPr>
            <w:r w:rsidRPr="00044A2F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125D01" w:rsidRPr="00044A2F" w:rsidTr="00AA3E3D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125D01">
            <w:pPr>
              <w:pStyle w:val="a4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01" w:rsidRPr="00044A2F" w:rsidTr="00AA3E3D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125D01">
            <w:pPr>
              <w:pStyle w:val="a4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01" w:rsidRPr="00044A2F" w:rsidTr="00AA3E3D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125D01">
            <w:pPr>
              <w:pStyle w:val="a4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5D01" w:rsidRPr="00044A2F" w:rsidRDefault="00125D01" w:rsidP="00AA3E3D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492" w:rsidRDefault="00F15492" w:rsidP="00F15492">
      <w:pPr>
        <w:pStyle w:val="a4"/>
        <w:snapToGrid w:val="0"/>
        <w:rPr>
          <w:rFonts w:ascii="Times New Roman" w:hAnsi="Times New Roman" w:cs="Times New Roman"/>
          <w:highlight w:val="yellow"/>
        </w:rPr>
      </w:pPr>
    </w:p>
    <w:p w:rsidR="00125D01" w:rsidRPr="00A8216D" w:rsidRDefault="00125D01" w:rsidP="00F15492">
      <w:pPr>
        <w:pStyle w:val="a4"/>
        <w:snapToGrid w:val="0"/>
        <w:rPr>
          <w:rFonts w:ascii="Times New Roman" w:hAnsi="Times New Roman" w:cs="Times New Roman"/>
          <w:highlight w:val="yellow"/>
        </w:rPr>
      </w:pPr>
    </w:p>
    <w:p w:rsidR="00F15492" w:rsidRPr="009670CA" w:rsidRDefault="00F15492" w:rsidP="00F15492">
      <w:pPr>
        <w:pStyle w:val="a4"/>
        <w:snapToGrid w:val="0"/>
      </w:pPr>
      <w:r w:rsidRPr="009670CA">
        <w:rPr>
          <w:sz w:val="28"/>
          <w:szCs w:val="28"/>
        </w:rPr>
        <w:t>Ответственный педагог:</w:t>
      </w:r>
      <w:r w:rsidRPr="009670CA">
        <w:tab/>
        <w:t>1. ________________________________________________</w:t>
      </w:r>
    </w:p>
    <w:p w:rsidR="00F15492" w:rsidRPr="009670CA" w:rsidRDefault="00F15492" w:rsidP="00F15492">
      <w:pPr>
        <w:pStyle w:val="a4"/>
        <w:snapToGrid w:val="0"/>
      </w:pP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  <w:t>ФИО (полностью)</w:t>
      </w: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  <w:t>2. ________________________________________________</w:t>
      </w:r>
    </w:p>
    <w:p w:rsidR="00F15492" w:rsidRPr="009670CA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</w:r>
      <w:r w:rsidRPr="009670CA">
        <w:rPr>
          <w:rFonts w:ascii="Times New Roman" w:hAnsi="Times New Roman" w:cs="Times New Roman"/>
        </w:rPr>
        <w:tab/>
        <w:t>контактный телефон</w:t>
      </w:r>
    </w:p>
    <w:p w:rsidR="00F15492" w:rsidRPr="009670CA" w:rsidRDefault="00F15492" w:rsidP="00F15492">
      <w:pPr>
        <w:spacing w:after="0" w:line="240" w:lineRule="auto"/>
        <w:rPr>
          <w:rFonts w:ascii="Times New Roman" w:hAnsi="Times New Roman" w:cs="Times New Roman"/>
        </w:rPr>
      </w:pP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</w:pPr>
      <w:r w:rsidRPr="009670CA">
        <w:rPr>
          <w:sz w:val="28"/>
          <w:szCs w:val="28"/>
        </w:rPr>
        <w:t>Директор ОУ</w:t>
      </w:r>
      <w:r w:rsidRPr="009670CA">
        <w:rPr>
          <w:sz w:val="28"/>
          <w:szCs w:val="28"/>
        </w:rPr>
        <w:tab/>
      </w:r>
      <w:r w:rsidRPr="009670CA">
        <w:t xml:space="preserve"> _______________________________</w:t>
      </w:r>
      <w:r w:rsidRPr="009670CA">
        <w:tab/>
        <w:t>/________________________/</w:t>
      </w:r>
    </w:p>
    <w:p w:rsidR="00F15492" w:rsidRPr="009670CA" w:rsidRDefault="00F15492" w:rsidP="00F15492">
      <w:pPr>
        <w:pStyle w:val="a4"/>
        <w:snapToGrid w:val="0"/>
      </w:pP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  <w:t>ФИО</w:t>
      </w:r>
      <w:r w:rsidRPr="009670CA">
        <w:tab/>
      </w:r>
      <w:r w:rsidRPr="009670CA">
        <w:tab/>
      </w:r>
      <w:r w:rsidRPr="009670CA">
        <w:tab/>
      </w:r>
      <w:r w:rsidRPr="009670CA">
        <w:tab/>
      </w:r>
      <w:r w:rsidRPr="009670CA">
        <w:tab/>
        <w:t>подпись</w:t>
      </w:r>
      <w:r w:rsidRPr="009670CA">
        <w:tab/>
      </w:r>
      <w:r w:rsidRPr="009670CA">
        <w:tab/>
      </w: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</w:pPr>
    </w:p>
    <w:p w:rsidR="00F15492" w:rsidRPr="009670CA" w:rsidRDefault="00F15492" w:rsidP="00F15492">
      <w:pPr>
        <w:pStyle w:val="a4"/>
        <w:snapToGrid w:val="0"/>
      </w:pPr>
      <w:r w:rsidRPr="009670CA">
        <w:tab/>
      </w:r>
      <w:r w:rsidRPr="009670CA">
        <w:tab/>
        <w:t>м.п.</w:t>
      </w:r>
    </w:p>
    <w:p w:rsidR="00F15492" w:rsidRPr="009670CA" w:rsidRDefault="00F15492" w:rsidP="00F15492">
      <w:pPr>
        <w:spacing w:after="0" w:line="240" w:lineRule="auto"/>
      </w:pPr>
    </w:p>
    <w:p w:rsidR="00F15492" w:rsidRPr="009670CA" w:rsidRDefault="00F15492" w:rsidP="00F15492">
      <w:pPr>
        <w:spacing w:after="0" w:line="240" w:lineRule="auto"/>
      </w:pPr>
    </w:p>
    <w:p w:rsidR="00F15492" w:rsidRPr="009670CA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  <w:r w:rsidRPr="009670CA">
        <w:rPr>
          <w:rFonts w:ascii="Times New Roman" w:hAnsi="Times New Roman" w:cs="Times New Roman"/>
        </w:rPr>
        <w:t>Дата __________________________</w:t>
      </w:r>
      <w:r>
        <w:rPr>
          <w:rFonts w:ascii="Times New Roman" w:hAnsi="Times New Roman" w:cs="Times New Roman"/>
        </w:rPr>
        <w:t xml:space="preserve"> </w:t>
      </w:r>
    </w:p>
    <w:p w:rsidR="00066939" w:rsidRDefault="00066939"/>
    <w:sectPr w:rsidR="00066939" w:rsidSect="00F732E2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0FF0B69"/>
    <w:multiLevelType w:val="multilevel"/>
    <w:tmpl w:val="FCC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C61B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492"/>
    <w:rsid w:val="00011998"/>
    <w:rsid w:val="00066939"/>
    <w:rsid w:val="0009091E"/>
    <w:rsid w:val="000C7F54"/>
    <w:rsid w:val="00125D01"/>
    <w:rsid w:val="00127733"/>
    <w:rsid w:val="00153AFC"/>
    <w:rsid w:val="00157B2C"/>
    <w:rsid w:val="00167609"/>
    <w:rsid w:val="00170C58"/>
    <w:rsid w:val="001C7B1D"/>
    <w:rsid w:val="002E0AD6"/>
    <w:rsid w:val="002F16BC"/>
    <w:rsid w:val="003241F1"/>
    <w:rsid w:val="00340677"/>
    <w:rsid w:val="003B37B7"/>
    <w:rsid w:val="003D3E52"/>
    <w:rsid w:val="003F2EF6"/>
    <w:rsid w:val="004C4304"/>
    <w:rsid w:val="004C655D"/>
    <w:rsid w:val="004E573E"/>
    <w:rsid w:val="00547C6E"/>
    <w:rsid w:val="00552A9E"/>
    <w:rsid w:val="00562A28"/>
    <w:rsid w:val="005B6E93"/>
    <w:rsid w:val="005C55A4"/>
    <w:rsid w:val="005F1A49"/>
    <w:rsid w:val="005F6EA1"/>
    <w:rsid w:val="0061277E"/>
    <w:rsid w:val="00632C93"/>
    <w:rsid w:val="006A53E5"/>
    <w:rsid w:val="006C7267"/>
    <w:rsid w:val="006F7B73"/>
    <w:rsid w:val="00717005"/>
    <w:rsid w:val="00721E9B"/>
    <w:rsid w:val="00750E5E"/>
    <w:rsid w:val="0076751D"/>
    <w:rsid w:val="007902D3"/>
    <w:rsid w:val="007B2126"/>
    <w:rsid w:val="008321D1"/>
    <w:rsid w:val="00884384"/>
    <w:rsid w:val="00887381"/>
    <w:rsid w:val="008C369E"/>
    <w:rsid w:val="008E7653"/>
    <w:rsid w:val="008F769A"/>
    <w:rsid w:val="009105B8"/>
    <w:rsid w:val="009275E6"/>
    <w:rsid w:val="009670CA"/>
    <w:rsid w:val="00974663"/>
    <w:rsid w:val="00A404CE"/>
    <w:rsid w:val="00A8216D"/>
    <w:rsid w:val="00AD229A"/>
    <w:rsid w:val="00AD6240"/>
    <w:rsid w:val="00B22E37"/>
    <w:rsid w:val="00B70B9E"/>
    <w:rsid w:val="00B8074F"/>
    <w:rsid w:val="00B950C6"/>
    <w:rsid w:val="00BB4B73"/>
    <w:rsid w:val="00BD7B90"/>
    <w:rsid w:val="00BE0B0B"/>
    <w:rsid w:val="00BE3B9D"/>
    <w:rsid w:val="00C304F0"/>
    <w:rsid w:val="00C53AAD"/>
    <w:rsid w:val="00DA0A77"/>
    <w:rsid w:val="00DB5250"/>
    <w:rsid w:val="00DB7B55"/>
    <w:rsid w:val="00E003F0"/>
    <w:rsid w:val="00E17271"/>
    <w:rsid w:val="00E246A0"/>
    <w:rsid w:val="00E43F70"/>
    <w:rsid w:val="00E557B7"/>
    <w:rsid w:val="00E727DB"/>
    <w:rsid w:val="00EB54BA"/>
    <w:rsid w:val="00EC2636"/>
    <w:rsid w:val="00F15492"/>
    <w:rsid w:val="00F732E2"/>
    <w:rsid w:val="00F912CB"/>
    <w:rsid w:val="00F9696F"/>
    <w:rsid w:val="00FE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01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1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s.krs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ina_tarasova@li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ina_tarasova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psk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7118-F7A7-4611-8CA5-65677FF1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 203</cp:lastModifiedBy>
  <cp:revision>29</cp:revision>
  <dcterms:created xsi:type="dcterms:W3CDTF">2021-02-10T03:21:00Z</dcterms:created>
  <dcterms:modified xsi:type="dcterms:W3CDTF">2025-02-19T12:11:00Z</dcterms:modified>
</cp:coreProperties>
</file>