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Рекомендация проведения </w:t>
      </w:r>
      <w:r w:rsidR="00252E00">
        <w:rPr>
          <w:rFonts w:ascii="Times New Roman" w:hAnsi="Times New Roman" w:cs="Times New Roman"/>
          <w:b/>
          <w:bCs/>
          <w:sz w:val="28"/>
          <w:szCs w:val="28"/>
        </w:rPr>
        <w:t>финального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этапа 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конкурса профессионального мастерства по направлению 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D4D5F">
        <w:rPr>
          <w:rFonts w:ascii="Times New Roman" w:hAnsi="Times New Roman" w:cs="Times New Roman"/>
          <w:b/>
          <w:bCs/>
          <w:sz w:val="28"/>
          <w:szCs w:val="28"/>
          <w:lang w:val="en-US"/>
        </w:rPr>
        <w:t>Lego</w:t>
      </w:r>
      <w:r w:rsidR="008D4D5F">
        <w:rPr>
          <w:rFonts w:ascii="Times New Roman" w:hAnsi="Times New Roman" w:cs="Times New Roman"/>
          <w:b/>
          <w:bCs/>
          <w:sz w:val="28"/>
          <w:szCs w:val="28"/>
        </w:rPr>
        <w:t>-конструирование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рамках </w:t>
      </w:r>
      <w:r w:rsidR="00252E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открытого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городского Фестиваля профессиональных проб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15492" w:rsidRDefault="00F15492" w:rsidP="00F154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15492" w:rsidRDefault="00252E00" w:rsidP="00F154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Финальный</w:t>
      </w:r>
      <w:r w:rsidR="00F82F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5492">
        <w:rPr>
          <w:rFonts w:ascii="Times New Roman" w:hAnsi="Times New Roman" w:cs="Times New Roman"/>
          <w:b/>
          <w:bCs/>
          <w:sz w:val="28"/>
          <w:szCs w:val="28"/>
        </w:rPr>
        <w:t>этап</w:t>
      </w:r>
      <w:r w:rsidR="00F15492">
        <w:rPr>
          <w:rFonts w:ascii="Times New Roman" w:hAnsi="Times New Roman" w:cs="Times New Roman"/>
          <w:sz w:val="28"/>
          <w:szCs w:val="28"/>
        </w:rPr>
        <w:t xml:space="preserve"> конкурса проводится в рамках </w:t>
      </w:r>
      <w:r>
        <w:rPr>
          <w:rFonts w:ascii="Times New Roman" w:hAnsi="Times New Roman" w:cs="Times New Roman"/>
          <w:sz w:val="28"/>
          <w:szCs w:val="28"/>
        </w:rPr>
        <w:t>открытого городского ф</w:t>
      </w:r>
      <w:r w:rsidR="00F15492">
        <w:rPr>
          <w:rFonts w:ascii="Times New Roman" w:hAnsi="Times New Roman" w:cs="Times New Roman"/>
          <w:sz w:val="28"/>
          <w:szCs w:val="28"/>
        </w:rPr>
        <w:t xml:space="preserve">естиваля профессиональных проб. </w:t>
      </w:r>
    </w:p>
    <w:p w:rsidR="00F15492" w:rsidRDefault="00F15492" w:rsidP="00F154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рекомендация устанавливают порядок и условия проведения конкурса профессионального мастерства. Конкурс проводится в виде соревнований и является личным первенством среди обучающихся </w:t>
      </w:r>
      <w:r w:rsidR="00F82F4A">
        <w:rPr>
          <w:rFonts w:ascii="Times New Roman" w:hAnsi="Times New Roman" w:cs="Times New Roman"/>
          <w:sz w:val="28"/>
          <w:szCs w:val="28"/>
        </w:rPr>
        <w:t>2-6</w:t>
      </w:r>
      <w:r>
        <w:rPr>
          <w:rFonts w:ascii="Times New Roman" w:hAnsi="Times New Roman" w:cs="Times New Roman"/>
          <w:sz w:val="28"/>
          <w:szCs w:val="28"/>
        </w:rPr>
        <w:t xml:space="preserve"> классов  общеобразовательных учреждений  города Красноярска.</w:t>
      </w:r>
    </w:p>
    <w:p w:rsidR="00F15492" w:rsidRDefault="00F15492" w:rsidP="00F154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Организаторами конкурса являются: МАОУ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самоопределения».</w:t>
      </w:r>
    </w:p>
    <w:p w:rsidR="00F15492" w:rsidRDefault="00F15492" w:rsidP="00F154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252E00">
        <w:rPr>
          <w:rFonts w:ascii="Times New Roman" w:hAnsi="Times New Roman" w:cs="Times New Roman"/>
          <w:b/>
          <w:bCs/>
          <w:sz w:val="28"/>
          <w:szCs w:val="28"/>
        </w:rPr>
        <w:t>6 и 8</w:t>
      </w:r>
      <w:r w:rsidR="00F82F4A">
        <w:rPr>
          <w:rFonts w:ascii="Times New Roman" w:hAnsi="Times New Roman" w:cs="Times New Roman"/>
          <w:b/>
          <w:bCs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252E00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в 15.00 ч.</w:t>
      </w:r>
    </w:p>
    <w:p w:rsidR="00F15492" w:rsidRDefault="00F15492" w:rsidP="00F154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МАОУ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самоопределения», ул. Устиновича, 24а.</w:t>
      </w:r>
    </w:p>
    <w:p w:rsidR="00F15492" w:rsidRDefault="00F15492" w:rsidP="00F1549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15492" w:rsidRDefault="00F15492" w:rsidP="00F15492">
      <w:pPr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F15492" w:rsidRDefault="00F15492" w:rsidP="00F1549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Основной целью проведения конкурса является повышение профессионального мастерства, значимости и престижа направления «</w:t>
      </w:r>
      <w:r w:rsidR="008D4D5F" w:rsidRPr="008D4D5F">
        <w:rPr>
          <w:rFonts w:ascii="Times New Roman" w:hAnsi="Times New Roman" w:cs="Times New Roman"/>
          <w:bCs/>
          <w:sz w:val="28"/>
          <w:szCs w:val="28"/>
          <w:lang w:val="en-US"/>
        </w:rPr>
        <w:t>Lego</w:t>
      </w:r>
      <w:r w:rsidR="008D4D5F" w:rsidRPr="008D4D5F">
        <w:rPr>
          <w:rFonts w:ascii="Times New Roman" w:hAnsi="Times New Roman" w:cs="Times New Roman"/>
          <w:bCs/>
          <w:sz w:val="28"/>
          <w:szCs w:val="28"/>
        </w:rPr>
        <w:t>-конструирование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», раскрытие способностей и творческого потенциала обучающихся.</w:t>
      </w:r>
    </w:p>
    <w:p w:rsidR="00F15492" w:rsidRDefault="00F15492" w:rsidP="00F1549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F15492" w:rsidRDefault="00F15492" w:rsidP="00F1549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формы и методы закрепления полученных знаний;</w:t>
      </w:r>
    </w:p>
    <w:p w:rsidR="00F15492" w:rsidRDefault="00F15492" w:rsidP="00F1549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степень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мастерства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15492" w:rsidRDefault="00F15492" w:rsidP="00F1549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внедрить в образовательный процесс прогрессивные технологии, рациональные приемы и методы труда;</w:t>
      </w:r>
    </w:p>
    <w:p w:rsidR="00F15492" w:rsidRDefault="00F15492" w:rsidP="00F1549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сформировать позитивное отношение к направлению «</w:t>
      </w:r>
      <w:r w:rsidR="008D4D5F" w:rsidRPr="008D4D5F">
        <w:rPr>
          <w:rFonts w:ascii="Times New Roman" w:hAnsi="Times New Roman" w:cs="Times New Roman"/>
          <w:bCs/>
          <w:sz w:val="28"/>
          <w:szCs w:val="28"/>
          <w:lang w:val="en-US"/>
        </w:rPr>
        <w:t>Lego</w:t>
      </w:r>
      <w:r w:rsidR="008D4D5F" w:rsidRPr="008D4D5F">
        <w:rPr>
          <w:rFonts w:ascii="Times New Roman" w:hAnsi="Times New Roman" w:cs="Times New Roman"/>
          <w:bCs/>
          <w:sz w:val="28"/>
          <w:szCs w:val="28"/>
        </w:rPr>
        <w:t>-конструирование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15492" w:rsidRDefault="00F15492" w:rsidP="00F15492">
      <w:pPr>
        <w:tabs>
          <w:tab w:val="center" w:pos="503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ab/>
      </w:r>
    </w:p>
    <w:p w:rsidR="00F15492" w:rsidRDefault="00F15492" w:rsidP="00F15492">
      <w:pPr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сроки проведения конкурса</w:t>
      </w:r>
    </w:p>
    <w:p w:rsidR="00F15492" w:rsidRPr="00DD2295" w:rsidRDefault="00F15492" w:rsidP="00F1549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DD2295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Конкурс состоит из практического модуля.</w:t>
      </w:r>
    </w:p>
    <w:p w:rsidR="00F15492" w:rsidRPr="00DD2295" w:rsidRDefault="00F15492" w:rsidP="00F15492">
      <w:pPr>
        <w:widowControl w:val="0"/>
        <w:suppressAutoHyphens/>
        <w:spacing w:after="0" w:line="240" w:lineRule="auto"/>
        <w:ind w:left="1134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DD2295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Модуль «А» - практический. </w:t>
      </w:r>
    </w:p>
    <w:p w:rsidR="00F15492" w:rsidRPr="00DD2295" w:rsidRDefault="00F15492" w:rsidP="00F15492">
      <w:pPr>
        <w:widowControl w:val="0"/>
        <w:suppressAutoHyphens/>
        <w:spacing w:after="0" w:line="240" w:lineRule="auto"/>
        <w:ind w:left="1134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DD2295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Время выполнения — </w:t>
      </w:r>
      <w:r w:rsidR="00DD2295" w:rsidRPr="00DD2295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20</w:t>
      </w:r>
      <w:r w:rsidRPr="00DD2295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минут.</w:t>
      </w:r>
    </w:p>
    <w:p w:rsidR="00F15492" w:rsidRPr="00DD2295" w:rsidRDefault="00DD2295" w:rsidP="00F15492">
      <w:pPr>
        <w:widowControl w:val="0"/>
        <w:suppressAutoHyphens/>
        <w:spacing w:after="0" w:line="240" w:lineRule="auto"/>
        <w:ind w:left="1134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DD2295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Собрать модель «Мельница» по схеме (Приложение №2).</w:t>
      </w:r>
    </w:p>
    <w:p w:rsidR="00F15492" w:rsidRPr="00DD2295" w:rsidRDefault="00F15492" w:rsidP="00F1549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DD2295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Задание считается выполненным, если модуль сделан в основное время, в полном объёме и </w:t>
      </w:r>
      <w:r w:rsidR="00DD2295" w:rsidRPr="00DD2295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конструкция</w:t>
      </w:r>
      <w:r w:rsidRPr="00DD2295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находятся в рабочем состоянии.</w:t>
      </w:r>
    </w:p>
    <w:p w:rsidR="00F15492" w:rsidRDefault="00F15492" w:rsidP="00F1549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После выполнения задания конкурсант должен получить подтверждение эксперта. Время выполнения задания проставляет эксперт.</w:t>
      </w:r>
    </w:p>
    <w:p w:rsidR="00F15492" w:rsidRDefault="00F15492" w:rsidP="00F1549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результат задания складывается из оценок составляющих его элементов: </w:t>
      </w:r>
    </w:p>
    <w:p w:rsidR="00F15492" w:rsidRDefault="00F15492" w:rsidP="00F15492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375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по технике безопасности;</w:t>
      </w:r>
    </w:p>
    <w:p w:rsidR="00F15492" w:rsidRDefault="00F15492" w:rsidP="00F15492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375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норм времени;</w:t>
      </w:r>
    </w:p>
    <w:p w:rsidR="00F15492" w:rsidRDefault="00F15492" w:rsidP="00F15492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375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профессиональный подход;</w:t>
      </w:r>
    </w:p>
    <w:p w:rsidR="00F15492" w:rsidRDefault="00F15492" w:rsidP="00F15492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375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время выполнения модуля;</w:t>
      </w:r>
    </w:p>
    <w:p w:rsidR="00F15492" w:rsidRDefault="00F15492" w:rsidP="00F15492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375" w:firstLine="15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творчество, инициатива, находчивость конкурсантов.</w:t>
      </w:r>
    </w:p>
    <w:p w:rsidR="00F15492" w:rsidRDefault="00F15492" w:rsidP="00F15492">
      <w:pPr>
        <w:tabs>
          <w:tab w:val="left" w:pos="1125"/>
        </w:tabs>
        <w:spacing w:after="0" w:line="240" w:lineRule="auto"/>
        <w:ind w:left="375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</w:p>
    <w:p w:rsidR="00F15492" w:rsidRDefault="00F15492" w:rsidP="00F15492">
      <w:pPr>
        <w:tabs>
          <w:tab w:val="left" w:pos="1125"/>
        </w:tabs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5. При несоблюдении технологии и грубых нарушений правил безопасности труда участник конкурса отстраняется от дальнейшего выполнения конкурсного задания.</w:t>
      </w:r>
    </w:p>
    <w:p w:rsidR="00F15492" w:rsidRPr="00F82F4A" w:rsidRDefault="00F15492" w:rsidP="00F82F4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конкурса: </w:t>
      </w:r>
      <w:r w:rsidR="00252E00">
        <w:rPr>
          <w:rFonts w:ascii="Times New Roman" w:hAnsi="Times New Roman" w:cs="Times New Roman"/>
          <w:bCs/>
          <w:sz w:val="28"/>
          <w:szCs w:val="28"/>
        </w:rPr>
        <w:t>6</w:t>
      </w:r>
      <w:r w:rsidR="00F82F4A" w:rsidRPr="00F82F4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252E00">
        <w:rPr>
          <w:rFonts w:ascii="Times New Roman" w:hAnsi="Times New Roman" w:cs="Times New Roman"/>
          <w:bCs/>
          <w:sz w:val="28"/>
          <w:szCs w:val="28"/>
        </w:rPr>
        <w:t>8</w:t>
      </w:r>
      <w:r w:rsidR="00F82F4A" w:rsidRPr="00F82F4A">
        <w:rPr>
          <w:rFonts w:ascii="Times New Roman" w:hAnsi="Times New Roman" w:cs="Times New Roman"/>
          <w:bCs/>
          <w:sz w:val="28"/>
          <w:szCs w:val="28"/>
        </w:rPr>
        <w:t xml:space="preserve"> апреля 202</w:t>
      </w:r>
      <w:r w:rsidR="00252E00">
        <w:rPr>
          <w:rFonts w:ascii="Times New Roman" w:hAnsi="Times New Roman" w:cs="Times New Roman"/>
          <w:bCs/>
          <w:sz w:val="28"/>
          <w:szCs w:val="28"/>
        </w:rPr>
        <w:t>2</w:t>
      </w:r>
      <w:r w:rsidR="00F82F4A" w:rsidRPr="00F82F4A">
        <w:rPr>
          <w:rFonts w:ascii="Times New Roman" w:hAnsi="Times New Roman" w:cs="Times New Roman"/>
          <w:bCs/>
          <w:sz w:val="28"/>
          <w:szCs w:val="28"/>
        </w:rPr>
        <w:t xml:space="preserve"> года в 15.00 ч.</w:t>
      </w:r>
    </w:p>
    <w:p w:rsidR="00F15492" w:rsidRDefault="00F15492" w:rsidP="00F15492">
      <w:pPr>
        <w:widowControl w:val="0"/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7. Место проведения: МАОУ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самоопределения», ул. Устиновича, 24а.</w:t>
      </w:r>
    </w:p>
    <w:p w:rsidR="00F15492" w:rsidRDefault="00F15492" w:rsidP="00F15492">
      <w:pPr>
        <w:spacing w:after="0" w:line="240" w:lineRule="auto"/>
        <w:ind w:firstLine="1125"/>
        <w:rPr>
          <w:rFonts w:ascii="Times New Roman" w:hAnsi="Times New Roman" w:cs="Times New Roman"/>
          <w:b/>
          <w:bCs/>
        </w:rPr>
      </w:pP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Заявки на участие</w:t>
      </w:r>
    </w:p>
    <w:p w:rsidR="00F15492" w:rsidRDefault="00F15492" w:rsidP="00F1549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Участником конкурса может стать любой обучающийся </w:t>
      </w:r>
      <w:r w:rsidR="008D4D5F">
        <w:rPr>
          <w:rFonts w:ascii="Times New Roman" w:hAnsi="Times New Roman" w:cs="Times New Roman"/>
          <w:sz w:val="28"/>
          <w:szCs w:val="28"/>
        </w:rPr>
        <w:t>2-6</w:t>
      </w:r>
      <w:r>
        <w:rPr>
          <w:rFonts w:ascii="Times New Roman" w:hAnsi="Times New Roman" w:cs="Times New Roman"/>
          <w:sz w:val="28"/>
          <w:szCs w:val="28"/>
        </w:rPr>
        <w:t xml:space="preserve"> классов образовательного учреждения города Красноярска</w:t>
      </w:r>
      <w:r w:rsidR="001641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подавший заявку (Приложение №1) на участие в конкурсе не позднее установленных рекомендацией сроков.</w:t>
      </w:r>
    </w:p>
    <w:p w:rsidR="00F15492" w:rsidRDefault="00F15492" w:rsidP="00F1549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Желающие принять участие в конкурсе (</w:t>
      </w:r>
      <w:r>
        <w:rPr>
          <w:rFonts w:ascii="Times New Roman" w:eastAsia="DejaVu Sans" w:hAnsi="Times New Roman" w:cs="Times New Roman"/>
          <w:kern w:val="1"/>
          <w:sz w:val="28"/>
          <w:szCs w:val="28"/>
          <w:u w:val="single"/>
          <w:lang w:eastAsia="zh-CN" w:bidi="hi-IN"/>
        </w:rPr>
        <w:t>не более 3 человек от одного образовательного учреждения</w:t>
      </w:r>
      <w:proofErr w:type="gramStart"/>
      <w:r>
        <w:rPr>
          <w:rFonts w:ascii="Times New Roman" w:eastAsia="DejaVu Sans" w:hAnsi="Times New Roman" w:cs="Times New Roman"/>
          <w:kern w:val="1"/>
          <w:sz w:val="28"/>
          <w:szCs w:val="28"/>
          <w:u w:val="single"/>
          <w:lang w:eastAsia="zh-CN" w:bidi="hi-IN"/>
        </w:rPr>
        <w:t>,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) </w:t>
      </w:r>
      <w:proofErr w:type="gramEnd"/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высылают заявку на участие (Приложение №1) в конкурсе до </w:t>
      </w:r>
      <w:r w:rsidR="00252E00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26</w:t>
      </w:r>
      <w:r w:rsidR="00F82F4A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марта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202</w:t>
      </w:r>
      <w:r w:rsidR="00252E00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2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года по адресу МАОУ ДО «Центр профессионального самоопределения», ул. Устиновича, 24а, </w:t>
      </w:r>
    </w:p>
    <w:p w:rsidR="00F15492" w:rsidRDefault="00F15492" w:rsidP="00F1549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Калиновскому Павлу Анатольевичу или по e-</w:t>
      </w: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mail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: </w:t>
      </w:r>
      <w:hyperlink r:id="rId6" w:history="1">
        <w:r w:rsidRPr="008A1870">
          <w:rPr>
            <w:rStyle w:val="a3"/>
            <w:rFonts w:ascii="Times New Roman" w:hAnsi="Times New Roman" w:cs="Times New Roman"/>
            <w:sz w:val="28"/>
          </w:rPr>
          <w:t>kalinovskii@list.ru</w:t>
        </w:r>
      </w:hyperlink>
      <w:r>
        <w:rPr>
          <w:rFonts w:ascii="Times New Roman" w:hAnsi="Times New Roman" w:cs="Times New Roman"/>
          <w:sz w:val="28"/>
        </w:rPr>
        <w:t xml:space="preserve">. </w:t>
      </w:r>
    </w:p>
    <w:p w:rsidR="00F15492" w:rsidRDefault="00F15492" w:rsidP="00F15492">
      <w:pPr>
        <w:spacing w:after="0" w:line="240" w:lineRule="auto"/>
        <w:ind w:firstLine="1125"/>
        <w:rPr>
          <w:rFonts w:ascii="Times New Roman" w:hAnsi="Times New Roman" w:cs="Times New Roman"/>
          <w:b/>
          <w:bCs/>
        </w:rPr>
      </w:pP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и оценка результатов конкурса</w:t>
      </w:r>
    </w:p>
    <w:p w:rsidR="00F15492" w:rsidRDefault="00F15492" w:rsidP="00F15492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жюри: сотрудники МАОУ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самоопределения».</w:t>
      </w:r>
    </w:p>
    <w:p w:rsidR="00F15492" w:rsidRDefault="00F15492" w:rsidP="00F15492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Жюри ведёт наблюдение за работой участников конкурса, даёт оценку правильности выполнения задания, подводит итоги.</w:t>
      </w:r>
    </w:p>
    <w:p w:rsidR="00F15492" w:rsidRDefault="00F15492" w:rsidP="00F15492">
      <w:pPr>
        <w:widowControl w:val="0"/>
        <w:numPr>
          <w:ilvl w:val="0"/>
          <w:numId w:val="7"/>
        </w:numPr>
        <w:tabs>
          <w:tab w:val="left" w:pos="79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Общий итог конкурса проводится по результатам участия.</w:t>
      </w:r>
    </w:p>
    <w:p w:rsidR="00F15492" w:rsidRDefault="00F15492" w:rsidP="00F15492">
      <w:pPr>
        <w:widowControl w:val="0"/>
        <w:numPr>
          <w:ilvl w:val="0"/>
          <w:numId w:val="7"/>
        </w:numPr>
        <w:tabs>
          <w:tab w:val="left" w:pos="79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конкурса будут выложены на сайте МАОУ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самоопределения»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http://cps.krsnet.ru/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до </w:t>
      </w:r>
      <w:r w:rsidR="00252E00">
        <w:rPr>
          <w:rFonts w:ascii="Times New Roman" w:hAnsi="Times New Roman" w:cs="Times New Roman"/>
          <w:sz w:val="28"/>
          <w:szCs w:val="28"/>
        </w:rPr>
        <w:t>30</w:t>
      </w:r>
      <w:r w:rsidR="00F82F4A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52E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F15492" w:rsidRDefault="00F15492" w:rsidP="00F154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образовательное учреждение дополнительного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«Центр профессионального самоопределения»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5492" w:rsidRDefault="00F15492" w:rsidP="00F15492">
      <w:pPr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г. Красноярск, ул. Устиновича, 24а,</w:t>
      </w:r>
    </w:p>
    <w:p w:rsidR="00F15492" w:rsidRDefault="00F15492" w:rsidP="00F154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Калиновский Павел Анатольевич, заместитель директора структурного подразделения «Цифра», т.р. </w:t>
      </w:r>
      <w:r w:rsidR="005153CF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+7(913) 518-74-56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en-US" w:eastAsia="zh-CN" w:bidi="hi-IN"/>
        </w:rPr>
        <w:t>e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-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en-US" w:eastAsia="zh-CN" w:bidi="hi-IN"/>
        </w:rPr>
        <w:t>mail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: </w:t>
      </w:r>
      <w:hyperlink r:id="rId8" w:history="1">
        <w:r w:rsidRPr="008A1870">
          <w:rPr>
            <w:rStyle w:val="a3"/>
            <w:rFonts w:ascii="Times New Roman" w:hAnsi="Times New Roman" w:cs="Times New Roman"/>
            <w:sz w:val="28"/>
          </w:rPr>
          <w:t>kalinovskii@list.ru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F15492" w:rsidRDefault="00F15492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295" w:rsidRDefault="00DD229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295" w:rsidRDefault="00DD229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295" w:rsidRDefault="00DD229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41DF" w:rsidRDefault="001641DF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295" w:rsidRDefault="00DD2295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492" w:rsidRDefault="00F15492" w:rsidP="00F1549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F15492" w:rsidRDefault="00F15492" w:rsidP="00F1549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F82F4A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этап конкурса профессионального мастерства 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«</w:t>
      </w:r>
      <w:r w:rsidR="008D4D5F" w:rsidRPr="008D4D5F">
        <w:rPr>
          <w:rFonts w:ascii="Times New Roman" w:hAnsi="Times New Roman" w:cs="Times New Roman"/>
          <w:bCs/>
          <w:sz w:val="28"/>
          <w:szCs w:val="28"/>
          <w:lang w:val="en-US"/>
        </w:rPr>
        <w:t>Lego</w:t>
      </w:r>
      <w:r w:rsidR="008D4D5F" w:rsidRPr="008D4D5F">
        <w:rPr>
          <w:rFonts w:ascii="Times New Roman" w:hAnsi="Times New Roman" w:cs="Times New Roman"/>
          <w:bCs/>
          <w:sz w:val="28"/>
          <w:szCs w:val="28"/>
        </w:rPr>
        <w:t>-конструирование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в рамках городского Фестиваля профессиональных проб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5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4815"/>
        <w:gridCol w:w="1425"/>
        <w:gridCol w:w="2999"/>
      </w:tblGrid>
      <w:tr w:rsidR="00F15492" w:rsidTr="00131FC0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F15492" w:rsidRDefault="00F15492" w:rsidP="00F154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 (полностью)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Школа, класс</w:t>
            </w:r>
          </w:p>
        </w:tc>
        <w:tc>
          <w:tcPr>
            <w:tcW w:w="2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F15492" w:rsidTr="00131FC0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492" w:rsidTr="00131FC0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492" w:rsidTr="00131FC0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5492" w:rsidRDefault="00F15492" w:rsidP="00F15492">
      <w:pPr>
        <w:pStyle w:val="a4"/>
        <w:snapToGrid w:val="0"/>
        <w:rPr>
          <w:rFonts w:ascii="Times New Roman" w:hAnsi="Times New Roman" w:cs="Times New Roman"/>
        </w:rPr>
      </w:pPr>
    </w:p>
    <w:p w:rsidR="00F15492" w:rsidRDefault="00F15492" w:rsidP="00F15492">
      <w:pPr>
        <w:pStyle w:val="a4"/>
        <w:snapToGrid w:val="0"/>
        <w:rPr>
          <w:rFonts w:ascii="Times New Roman" w:hAnsi="Times New Roman" w:cs="Times New Roman"/>
        </w:rPr>
      </w:pPr>
    </w:p>
    <w:p w:rsidR="00F15492" w:rsidRDefault="00F15492" w:rsidP="00F15492">
      <w:pPr>
        <w:pStyle w:val="a4"/>
        <w:snapToGrid w:val="0"/>
      </w:pPr>
      <w:r>
        <w:rPr>
          <w:sz w:val="28"/>
          <w:szCs w:val="28"/>
        </w:rPr>
        <w:t>Ответственный педагог:</w:t>
      </w:r>
      <w:r>
        <w:t xml:space="preserve"> </w:t>
      </w:r>
      <w:r>
        <w:tab/>
        <w:t>1. ________________________________________________</w:t>
      </w:r>
    </w:p>
    <w:p w:rsidR="00F15492" w:rsidRDefault="00F15492" w:rsidP="00F15492">
      <w:pPr>
        <w:pStyle w:val="a4"/>
        <w:snapToGri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 (полностью)</w:t>
      </w: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  <w:t>2. ________________________________________________</w:t>
      </w:r>
    </w:p>
    <w:p w:rsidR="00F15492" w:rsidRDefault="00F15492" w:rsidP="00F15492">
      <w:pPr>
        <w:pStyle w:val="a4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контактный телефон</w:t>
      </w:r>
    </w:p>
    <w:p w:rsidR="00F15492" w:rsidRDefault="00F15492" w:rsidP="00F15492">
      <w:pPr>
        <w:spacing w:after="0" w:line="240" w:lineRule="auto"/>
        <w:rPr>
          <w:rFonts w:ascii="Times New Roman" w:hAnsi="Times New Roman" w:cs="Times New Roman"/>
        </w:rPr>
      </w:pP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</w:pPr>
      <w:r>
        <w:rPr>
          <w:sz w:val="28"/>
          <w:szCs w:val="28"/>
        </w:rPr>
        <w:t>Директор ОУ</w:t>
      </w:r>
      <w:r>
        <w:rPr>
          <w:sz w:val="28"/>
          <w:szCs w:val="28"/>
        </w:rPr>
        <w:tab/>
      </w:r>
      <w:r>
        <w:t xml:space="preserve"> _______________________________</w:t>
      </w:r>
      <w:r>
        <w:tab/>
        <w:t>/________________________/</w:t>
      </w:r>
    </w:p>
    <w:p w:rsidR="00F15492" w:rsidRDefault="00F15492" w:rsidP="00F15492">
      <w:pPr>
        <w:pStyle w:val="a4"/>
        <w:snapToGrid w:val="0"/>
      </w:pPr>
      <w:r>
        <w:tab/>
      </w:r>
      <w:r>
        <w:tab/>
      </w:r>
      <w:r>
        <w:tab/>
      </w:r>
      <w:r>
        <w:tab/>
      </w:r>
      <w:r>
        <w:tab/>
        <w:t>ФИО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</w:pPr>
      <w:r>
        <w:tab/>
      </w:r>
      <w:r>
        <w:tab/>
        <w:t>м.п.</w:t>
      </w:r>
    </w:p>
    <w:p w:rsidR="00F15492" w:rsidRDefault="00F15492" w:rsidP="00F15492">
      <w:pPr>
        <w:spacing w:after="0" w:line="240" w:lineRule="auto"/>
      </w:pPr>
    </w:p>
    <w:p w:rsidR="00F15492" w:rsidRDefault="00F15492" w:rsidP="00F15492">
      <w:pPr>
        <w:spacing w:after="0" w:line="240" w:lineRule="auto"/>
      </w:pPr>
    </w:p>
    <w:p w:rsidR="00F15492" w:rsidRDefault="00F15492" w:rsidP="00F15492">
      <w:pPr>
        <w:spacing w:after="0" w:line="240" w:lineRule="auto"/>
      </w:pPr>
    </w:p>
    <w:p w:rsidR="00F15492" w:rsidRDefault="00F15492" w:rsidP="00F15492">
      <w:pPr>
        <w:spacing w:after="0" w:line="240" w:lineRule="auto"/>
      </w:pPr>
      <w:r>
        <w:rPr>
          <w:rFonts w:ascii="Times New Roman" w:hAnsi="Times New Roman" w:cs="Times New Roman"/>
        </w:rPr>
        <w:t xml:space="preserve">Дата __________________________ </w:t>
      </w:r>
    </w:p>
    <w:p w:rsidR="00066939" w:rsidRDefault="00066939"/>
    <w:p w:rsidR="00DD2295" w:rsidRDefault="00DD2295"/>
    <w:p w:rsidR="00DD2295" w:rsidRDefault="00DD2295"/>
    <w:p w:rsidR="00DD2295" w:rsidRDefault="00DD2295"/>
    <w:p w:rsidR="00DD2295" w:rsidRDefault="00DD2295"/>
    <w:p w:rsidR="00DD2295" w:rsidRDefault="00DD2295"/>
    <w:p w:rsidR="00DD2295" w:rsidRDefault="00DD2295"/>
    <w:p w:rsidR="00DD2295" w:rsidRDefault="00DD2295"/>
    <w:p w:rsidR="00DD2295" w:rsidRDefault="00DD2295" w:rsidP="00DD229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466EF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DD2295" w:rsidRDefault="00DD2295" w:rsidP="00DD229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D2295" w:rsidRDefault="00DD2295" w:rsidP="00DD2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для выполнения </w:t>
      </w:r>
      <w:r w:rsidR="00252E00">
        <w:rPr>
          <w:rFonts w:ascii="Times New Roman" w:hAnsi="Times New Roman" w:cs="Times New Roman"/>
          <w:sz w:val="28"/>
          <w:szCs w:val="28"/>
        </w:rPr>
        <w:t>финального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конкурса профессионального мастерства </w:t>
      </w:r>
    </w:p>
    <w:p w:rsidR="00DD2295" w:rsidRDefault="00DD2295" w:rsidP="00DD22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по направлению «</w:t>
      </w:r>
      <w:r w:rsidRPr="008D4D5F">
        <w:rPr>
          <w:rFonts w:ascii="Times New Roman" w:hAnsi="Times New Roman" w:cs="Times New Roman"/>
          <w:bCs/>
          <w:sz w:val="28"/>
          <w:szCs w:val="28"/>
          <w:lang w:val="en-US"/>
        </w:rPr>
        <w:t>Lego</w:t>
      </w:r>
      <w:r w:rsidRPr="008D4D5F">
        <w:rPr>
          <w:rFonts w:ascii="Times New Roman" w:hAnsi="Times New Roman" w:cs="Times New Roman"/>
          <w:bCs/>
          <w:sz w:val="28"/>
          <w:szCs w:val="28"/>
        </w:rPr>
        <w:t>-конструирование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» в рамках </w:t>
      </w:r>
      <w:r w:rsidR="00252E00">
        <w:rPr>
          <w:rFonts w:ascii="Times New Roman" w:hAnsi="Times New Roman" w:cs="Times New Roman"/>
          <w:sz w:val="28"/>
          <w:szCs w:val="28"/>
        </w:rPr>
        <w:t xml:space="preserve">открытого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городского Фестиваля профессиональных проб</w:t>
      </w:r>
    </w:p>
    <w:p w:rsidR="00DD2295" w:rsidRDefault="00DD2295" w:rsidP="00DD2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295" w:rsidRDefault="00DD2295" w:rsidP="00DD2295">
      <w:pPr>
        <w:ind w:left="-426"/>
        <w:jc w:val="center"/>
      </w:pPr>
      <w:r>
        <w:rPr>
          <w:noProof/>
        </w:rPr>
        <w:drawing>
          <wp:inline distT="0" distB="0" distL="0" distR="0">
            <wp:extent cx="6564754" cy="4658264"/>
            <wp:effectExtent l="19050" t="0" r="7496" b="0"/>
            <wp:docPr id="1" name="Рисунок 0" descr="Лего профпробы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го профпробы схема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319" cy="466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2295" w:rsidSect="00F15492">
      <w:pgSz w:w="11906" w:h="16838"/>
      <w:pgMar w:top="1134" w:right="1134" w:bottom="130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DejaVu Sans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5492"/>
    <w:rsid w:val="00066939"/>
    <w:rsid w:val="001641DF"/>
    <w:rsid w:val="00167609"/>
    <w:rsid w:val="00252E00"/>
    <w:rsid w:val="00466EFF"/>
    <w:rsid w:val="005153CF"/>
    <w:rsid w:val="0076751D"/>
    <w:rsid w:val="007A3A93"/>
    <w:rsid w:val="008D4D5F"/>
    <w:rsid w:val="00AB5CB9"/>
    <w:rsid w:val="00C53AAD"/>
    <w:rsid w:val="00D615E9"/>
    <w:rsid w:val="00DD2295"/>
    <w:rsid w:val="00E059C7"/>
    <w:rsid w:val="00F15492"/>
    <w:rsid w:val="00F4788F"/>
    <w:rsid w:val="00F82F4A"/>
    <w:rsid w:val="00F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5492"/>
    <w:rPr>
      <w:color w:val="000080"/>
      <w:u w:val="single"/>
    </w:rPr>
  </w:style>
  <w:style w:type="paragraph" w:customStyle="1" w:styleId="a4">
    <w:name w:val="Содержимое таблицы"/>
    <w:basedOn w:val="a"/>
    <w:rsid w:val="00F15492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DD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novskii@li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ps.krsn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inovskii@lis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Крисс</cp:lastModifiedBy>
  <cp:revision>15</cp:revision>
  <dcterms:created xsi:type="dcterms:W3CDTF">2021-02-02T08:12:00Z</dcterms:created>
  <dcterms:modified xsi:type="dcterms:W3CDTF">2022-02-10T09:41:00Z</dcterms:modified>
</cp:coreProperties>
</file>