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 проведения </w:t>
      </w:r>
      <w:r w:rsidR="007038CA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3AAD">
        <w:rPr>
          <w:rFonts w:ascii="Times New Roman" w:hAnsi="Times New Roman" w:cs="Times New Roman"/>
          <w:b/>
          <w:bCs/>
          <w:sz w:val="28"/>
          <w:szCs w:val="28"/>
        </w:rPr>
        <w:t>Видеопроизводство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5492" w:rsidRDefault="007038CA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="00F15492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F15492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городского Фестиваля профессиональных проб. 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рекомендация устанавливают порядок и условия проведения конкурса профессионального мастерства. Конкурс проводится в виде соревнований и является личным первенством среди обучающихся 7-11 классов  общеобразовательных учреждений  города Красноярска.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 являются: МАОУ ДО «Центр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038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A00BC">
        <w:rPr>
          <w:rFonts w:ascii="Times New Roman" w:hAnsi="Times New Roman" w:cs="Times New Roman"/>
          <w:b/>
          <w:bCs/>
          <w:sz w:val="28"/>
          <w:szCs w:val="28"/>
        </w:rPr>
        <w:t>1-12</w:t>
      </w:r>
      <w:r w:rsidR="003B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8CA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A00B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МАОУ ДО «Центр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Основной целью проведения конкурса является повышение профессионального мастерства, значимости и престижа направления «Видеопроизводство», раскрытие способностей и творческого потенциала обучающихся.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закрепления полученных знаний;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мастерства обучающихся;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прогрессивные технологии, рациональные приемы и методы труда;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направлению «Видеопроизводство».</w:t>
      </w:r>
    </w:p>
    <w:p w:rsidR="00F15492" w:rsidRDefault="00F15492" w:rsidP="00F15492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597E2B" w:rsidRDefault="00597E2B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Конкурс состоит из практического модуля.</w:t>
      </w:r>
    </w:p>
    <w:p w:rsidR="00597E2B" w:rsidRDefault="00597E2B" w:rsidP="00597E2B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Время выполнения 2 часа.</w:t>
      </w:r>
    </w:p>
    <w:p w:rsidR="00597E2B" w:rsidRDefault="00597E2B" w:rsidP="00597E2B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Команда до </w:t>
      </w:r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пяти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человек должна выбрать любое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видеопроизведение</w:t>
      </w:r>
      <w:proofErr w:type="spellEnd"/>
    </w:p>
    <w:p w:rsidR="00597E2B" w:rsidRPr="00597E2B" w:rsidRDefault="00597E2B" w:rsidP="00597E2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(фильм</w:t>
      </w:r>
      <w:r w:rsidRPr="00597E2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/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сериал</w:t>
      </w:r>
      <w:r w:rsidRPr="00597E2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/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видеоклип и т.п.) и </w:t>
      </w:r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с помощью зелёного экрана (</w:t>
      </w:r>
      <w:proofErr w:type="spellStart"/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хромакей</w:t>
      </w:r>
      <w:proofErr w:type="spellEnd"/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) добавить себя в видео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(</w:t>
      </w:r>
      <w:proofErr w:type="gramEnd"/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зелёный экран есть в кабинете, в котором проводится этап). Длительность ролика 15-30 секунд.</w:t>
      </w:r>
    </w:p>
    <w:p w:rsidR="00597E2B" w:rsidRPr="00597E2B" w:rsidRDefault="00597E2B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считается выполненным, если модуль сделан в основное время и в полном объёме.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После выполнения задания конкурсант должен получить подтверждение эксперта. Время выполнения задания проставляет эксперт.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результат задания складывается из оценок составляющих его элементов: 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правил по технике безопасности;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времени;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подход;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время выполнения модуля;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творчество, инициатива, находчивость конкурсантов.</w:t>
      </w: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5. При несоблюдении технологии и грубых нарушений правил безопасности труда участник конкурса отстраняется от дальнейшего выполнения конкурсного задания.</w:t>
      </w:r>
    </w:p>
    <w:p w:rsidR="007038CA" w:rsidRDefault="00F15492" w:rsidP="007038CA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Дата проведения конкурса: </w:t>
      </w:r>
      <w:r w:rsidR="007038CA" w:rsidRPr="007038CA">
        <w:rPr>
          <w:rFonts w:ascii="Times New Roman" w:hAnsi="Times New Roman" w:cs="Times New Roman"/>
          <w:bCs/>
          <w:sz w:val="28"/>
          <w:szCs w:val="28"/>
        </w:rPr>
        <w:t>1</w:t>
      </w:r>
      <w:r w:rsidR="00CA00BC">
        <w:rPr>
          <w:rFonts w:ascii="Times New Roman" w:hAnsi="Times New Roman" w:cs="Times New Roman"/>
          <w:bCs/>
          <w:sz w:val="28"/>
          <w:szCs w:val="28"/>
        </w:rPr>
        <w:t>1-12</w:t>
      </w:r>
      <w:r w:rsidR="007038CA" w:rsidRPr="007038CA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CA00BC">
        <w:rPr>
          <w:rFonts w:ascii="Times New Roman" w:hAnsi="Times New Roman" w:cs="Times New Roman"/>
          <w:bCs/>
          <w:sz w:val="28"/>
          <w:szCs w:val="28"/>
        </w:rPr>
        <w:t>2</w:t>
      </w:r>
      <w:r w:rsidR="007038CA" w:rsidRPr="007038CA">
        <w:rPr>
          <w:rFonts w:ascii="Times New Roman" w:hAnsi="Times New Roman" w:cs="Times New Roman"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7. Место проведения: МАОУ ДО «Центр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Участником конкурса может стать любой обучающийся 7-11 классов образовательного учреждения города Красноярска, подавший заявку (Приложение №1) на участие в конкурсе не позднее установленных рекомендацией сроков.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Желающие принять участие в конкурсе (</w:t>
      </w:r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не более </w:t>
      </w:r>
      <w:r w:rsidR="00CA00BC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5</w:t>
      </w:r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 человек от одного образовательного учреждения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) 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высылают заявку на участие (Приложение №1) в конкурсе до </w:t>
      </w:r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10 апреля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202</w:t>
      </w:r>
      <w:r w:rsidR="00CA00B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года по адресу МАОУ ДО «Центр профессионального самоопределения», ул. Устиновича, 24а, </w:t>
      </w:r>
    </w:p>
    <w:p w:rsidR="00F15492" w:rsidRDefault="00F15492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Калиновскому Павлу Анатольевичу или по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e-mail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5" w:history="1">
        <w:r w:rsidRPr="008A1870">
          <w:rPr>
            <w:rStyle w:val="a3"/>
            <w:rFonts w:ascii="Times New Roman" w:hAnsi="Times New Roman" w:cs="Times New Roman"/>
            <w:sz w:val="28"/>
          </w:rPr>
          <w:t>kalinovskii@list.ru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и оценка результатов конкурса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 сотрудники МАОУ ДО «Центр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итог конкурса проводится по результатам участия.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выложены на сайте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http://cps.krsnet.ru/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="007038CA">
        <w:rPr>
          <w:rFonts w:ascii="Times New Roman" w:hAnsi="Times New Roman" w:cs="Times New Roman"/>
          <w:sz w:val="28"/>
          <w:szCs w:val="28"/>
        </w:rPr>
        <w:t>24</w:t>
      </w:r>
      <w:r w:rsidR="00CA00BC">
        <w:rPr>
          <w:rFonts w:ascii="Times New Roman" w:hAnsi="Times New Roman" w:cs="Times New Roman"/>
          <w:sz w:val="28"/>
          <w:szCs w:val="28"/>
        </w:rPr>
        <w:t xml:space="preserve"> </w:t>
      </w:r>
      <w:r w:rsidR="007038C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A00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«Центр профессионального самоопределения»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г. Красноярск, ул. Устиновича, 24а,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Калиновский Павел Анатольевич, заместитель директора структурного подразделения «Цифра», т.р. 245-59-97,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e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mail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7" w:history="1">
        <w:r w:rsidRPr="008A1870">
          <w:rPr>
            <w:rStyle w:val="a3"/>
            <w:rFonts w:ascii="Times New Roman" w:hAnsi="Times New Roman" w:cs="Times New Roman"/>
            <w:sz w:val="28"/>
          </w:rPr>
          <w:t>kalinovskii@list.ru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0F1" w:rsidRDefault="003B60F1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90" w:rsidRDefault="00557690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90" w:rsidRDefault="00557690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90" w:rsidRDefault="00557690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492" w:rsidRDefault="00F15492" w:rsidP="00F1549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F15492" w:rsidRDefault="00F15492" w:rsidP="00F154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7038CA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«Видеопроизводство»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4815"/>
        <w:gridCol w:w="1425"/>
        <w:gridCol w:w="2999"/>
      </w:tblGrid>
      <w:tr w:rsidR="00F15492" w:rsidTr="00131FC0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15492" w:rsidRDefault="00F15492" w:rsidP="00F15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ab/>
        <w:t>1. ________________________________________________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контактный телефон</w:t>
      </w:r>
    </w:p>
    <w:p w:rsidR="00F15492" w:rsidRDefault="00F15492" w:rsidP="00F15492">
      <w:pPr>
        <w:spacing w:after="0" w:line="240" w:lineRule="auto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tab/>
      </w:r>
      <w:r>
        <w:tab/>
        <w:t>м.п.</w:t>
      </w: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  <w:r>
        <w:rPr>
          <w:rFonts w:ascii="Times New Roman" w:hAnsi="Times New Roman" w:cs="Times New Roman"/>
        </w:rPr>
        <w:t xml:space="preserve">Дата __________________________ </w:t>
      </w:r>
    </w:p>
    <w:p w:rsidR="00066939" w:rsidRDefault="00066939"/>
    <w:sectPr w:rsidR="00066939" w:rsidSect="00F15492">
      <w:pgSz w:w="11906" w:h="16838"/>
      <w:pgMar w:top="1134" w:right="1134" w:bottom="130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5492"/>
    <w:rsid w:val="00066939"/>
    <w:rsid w:val="003B60F1"/>
    <w:rsid w:val="00557690"/>
    <w:rsid w:val="00597E2B"/>
    <w:rsid w:val="006E7982"/>
    <w:rsid w:val="007038CA"/>
    <w:rsid w:val="007C4A50"/>
    <w:rsid w:val="00B74E92"/>
    <w:rsid w:val="00C53AAD"/>
    <w:rsid w:val="00CA00BC"/>
    <w:rsid w:val="00F15492"/>
    <w:rsid w:val="00FE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inovskii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s.krsnet.ru/" TargetMode="External"/><Relationship Id="rId5" Type="http://schemas.openxmlformats.org/officeDocument/2006/relationships/hyperlink" Target="mailto:kalinovskii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2022-02-22T09:04:00Z</dcterms:created>
  <dcterms:modified xsi:type="dcterms:W3CDTF">2022-02-22T09:04:00Z</dcterms:modified>
</cp:coreProperties>
</file>