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B950C6">
        <w:rPr>
          <w:rFonts w:ascii="Times New Roman" w:hAnsi="Times New Roman" w:cs="Times New Roman"/>
          <w:b/>
          <w:bCs/>
          <w:sz w:val="28"/>
          <w:szCs w:val="28"/>
        </w:rPr>
        <w:t>финальн</w:t>
      </w:r>
      <w:r w:rsidR="004C655D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Pr="00157B2C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7B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57B2C" w:rsidRPr="00157B2C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Изобразительное искусство</w:t>
      </w:r>
      <w:r w:rsidRPr="00157B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B950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  <w:r w:rsidR="00B950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6C7267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Финальны</w:t>
      </w:r>
      <w:r w:rsidR="004C655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</w:t>
      </w:r>
      <w:r w:rsidR="009746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конкурса профессионального мастерства. Конкурс проводится в виде соревнований и является </w:t>
      </w:r>
      <w:r w:rsidR="00E17271">
        <w:rPr>
          <w:rFonts w:ascii="Times New Roman" w:hAnsi="Times New Roman" w:cs="Times New Roman"/>
          <w:sz w:val="28"/>
          <w:szCs w:val="28"/>
        </w:rPr>
        <w:t>командным</w:t>
      </w:r>
      <w:r>
        <w:rPr>
          <w:rFonts w:ascii="Times New Roman" w:hAnsi="Times New Roman" w:cs="Times New Roman"/>
          <w:sz w:val="28"/>
          <w:szCs w:val="28"/>
        </w:rPr>
        <w:t xml:space="preserve"> первенством среди обучающихся</w:t>
      </w:r>
      <w:r w:rsidR="00B8074F">
        <w:rPr>
          <w:rFonts w:ascii="Times New Roman" w:hAnsi="Times New Roman" w:cs="Times New Roman"/>
          <w:sz w:val="28"/>
          <w:szCs w:val="28"/>
        </w:rPr>
        <w:t xml:space="preserve"> 5</w:t>
      </w:r>
      <w:r w:rsidR="00157B2C">
        <w:rPr>
          <w:rFonts w:ascii="Times New Roman" w:hAnsi="Times New Roman" w:cs="Times New Roman"/>
          <w:sz w:val="28"/>
          <w:szCs w:val="28"/>
        </w:rPr>
        <w:t>-11</w:t>
      </w:r>
      <w:r w:rsidR="005F6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950C6" w:rsidRPr="00B950C6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6C7267" w:rsidRPr="006C7267">
        <w:rPr>
          <w:rFonts w:ascii="Times New Roman" w:hAnsi="Times New Roman" w:cs="Times New Roman"/>
          <w:b/>
          <w:bCs/>
          <w:sz w:val="28"/>
          <w:szCs w:val="28"/>
        </w:rPr>
        <w:t xml:space="preserve"> апреля </w:t>
      </w:r>
      <w:r w:rsidR="006C7267" w:rsidRPr="006C7267">
        <w:rPr>
          <w:rFonts w:ascii="Times New Roman" w:hAnsi="Times New Roman" w:cs="Times New Roman"/>
          <w:b/>
          <w:bCs/>
          <w:sz w:val="28"/>
          <w:szCs w:val="28"/>
        </w:rPr>
        <w:t>в16.00</w:t>
      </w:r>
      <w:r w:rsidR="006C7267">
        <w:rPr>
          <w:rFonts w:ascii="Times New Roman" w:hAnsi="Times New Roman" w:cs="Times New Roman"/>
          <w:sz w:val="28"/>
          <w:szCs w:val="28"/>
        </w:rPr>
        <w:t xml:space="preserve">, </w:t>
      </w:r>
      <w:r w:rsidR="004C4304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5F6E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655D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C430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7267">
        <w:rPr>
          <w:rFonts w:ascii="Times New Roman" w:hAnsi="Times New Roman" w:cs="Times New Roman"/>
          <w:b/>
          <w:bCs/>
          <w:sz w:val="28"/>
          <w:szCs w:val="28"/>
        </w:rPr>
        <w:t xml:space="preserve"> года в 10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BB4B73" w:rsidRDefault="00BB4B73" w:rsidP="00BB4B73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BB4B73" w:rsidRDefault="00BB4B73" w:rsidP="00BB4B7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«Изобразительное искусство», раскрытие способностей и творческого потенциала обучающихся.</w:t>
      </w:r>
    </w:p>
    <w:p w:rsidR="00BB4B73" w:rsidRDefault="00BB4B73" w:rsidP="00BB4B7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BB4B73" w:rsidRDefault="00BB4B73" w:rsidP="00BB4B7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BB4B73" w:rsidRDefault="00BB4B73" w:rsidP="00BB4B7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r w:rsidR="00A8216D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BB4B73" w:rsidRDefault="00BB4B73" w:rsidP="00BB4B7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BB4B73" w:rsidRDefault="00BB4B73" w:rsidP="00BB4B7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4B73" w:rsidRDefault="00BB4B73" w:rsidP="0009091E">
      <w:pPr>
        <w:tabs>
          <w:tab w:val="center" w:pos="5037"/>
        </w:tabs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BB4B73" w:rsidRPr="00A8216D" w:rsidRDefault="00BB4B73" w:rsidP="00BB4B7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BB4B73" w:rsidRPr="00A8216D" w:rsidRDefault="00BB4B73" w:rsidP="006C7267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Модуль «А» - практический. </w:t>
      </w:r>
    </w:p>
    <w:p w:rsidR="00BB4B73" w:rsidRPr="00A8216D" w:rsidRDefault="00BB4B73" w:rsidP="006C7267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Время выполнения — 60 минут. </w:t>
      </w:r>
    </w:p>
    <w:p w:rsidR="00A8216D" w:rsidRDefault="00BB4B73" w:rsidP="006C7267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Создание </w:t>
      </w:r>
      <w:r w:rsid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авторской </w:t>
      </w:r>
      <w:r w:rsidR="00A8216D" w:rsidRP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шрифтовой</w:t>
      </w:r>
      <w:r w:rsidRP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композиции</w:t>
      </w:r>
      <w:r w:rsidR="00DB7B5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B22E3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на</w:t>
      </w:r>
      <w:r w:rsidR="00DB7B5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тем</w:t>
      </w:r>
      <w:r w:rsidR="00B22E3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у</w:t>
      </w:r>
      <w:r w:rsidR="00DB7B5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: "Герои русских народных сказок"</w:t>
      </w:r>
      <w:r w:rsidR="0034067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2E0AD6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по</w:t>
      </w:r>
      <w:r w:rsid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DB7B5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индивидуальному</w:t>
      </w:r>
      <w:r w:rsidR="00DB5250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задан</w:t>
      </w:r>
      <w:r w:rsidR="002E0AD6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ию</w:t>
      </w:r>
      <w:r w:rsidR="005F1A4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(жребий)</w:t>
      </w:r>
      <w:r w:rsidR="00DB7B5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от</w:t>
      </w:r>
      <w:r w:rsidR="00F912CB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F912CB">
        <w:rPr>
          <w:rFonts w:ascii="Times New Roman" w:hAnsi="Times New Roman" w:cs="Times New Roman"/>
          <w:sz w:val="28"/>
          <w:szCs w:val="28"/>
        </w:rPr>
        <w:t>организато</w:t>
      </w:r>
      <w:r w:rsidR="002E0AD6">
        <w:rPr>
          <w:rFonts w:ascii="Times New Roman" w:hAnsi="Times New Roman" w:cs="Times New Roman"/>
          <w:sz w:val="28"/>
          <w:szCs w:val="28"/>
        </w:rPr>
        <w:t>ров</w:t>
      </w:r>
      <w:r w:rsidR="00F912C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E0B0B">
        <w:rPr>
          <w:rFonts w:ascii="Times New Roman" w:hAnsi="Times New Roman" w:cs="Times New Roman"/>
          <w:sz w:val="28"/>
          <w:szCs w:val="28"/>
        </w:rPr>
        <w:t>.</w:t>
      </w:r>
      <w:r w:rsidR="00E003F0">
        <w:rPr>
          <w:rFonts w:ascii="Times New Roman" w:hAnsi="Times New Roman" w:cs="Times New Roman"/>
          <w:sz w:val="28"/>
          <w:szCs w:val="28"/>
        </w:rPr>
        <w:t xml:space="preserve"> </w:t>
      </w:r>
      <w:r w:rsidR="0034067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Написать (нарисовать) </w:t>
      </w:r>
      <w:r w:rsidR="00E003F0" w:rsidRPr="005F1A49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слово</w:t>
      </w:r>
      <w:r w:rsidR="0034067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, </w:t>
      </w:r>
      <w:r w:rsidR="00340677">
        <w:rPr>
          <w:rFonts w:ascii="Times New Roman" w:hAnsi="Times New Roman" w:cs="Times New Roman"/>
          <w:sz w:val="28"/>
          <w:szCs w:val="28"/>
        </w:rPr>
        <w:t>п</w:t>
      </w:r>
      <w:r w:rsidR="00F912CB">
        <w:rPr>
          <w:rFonts w:ascii="Times New Roman" w:hAnsi="Times New Roman" w:cs="Times New Roman"/>
          <w:sz w:val="28"/>
          <w:szCs w:val="28"/>
        </w:rPr>
        <w:t>ридума</w:t>
      </w:r>
      <w:r w:rsidR="00BE0B0B">
        <w:rPr>
          <w:rFonts w:ascii="Times New Roman" w:hAnsi="Times New Roman" w:cs="Times New Roman"/>
          <w:sz w:val="28"/>
          <w:szCs w:val="28"/>
        </w:rPr>
        <w:t>ть</w:t>
      </w:r>
      <w:r w:rsidR="00F912CB">
        <w:rPr>
          <w:rFonts w:ascii="Times New Roman" w:hAnsi="Times New Roman" w:cs="Times New Roman"/>
          <w:sz w:val="28"/>
          <w:szCs w:val="28"/>
        </w:rPr>
        <w:t xml:space="preserve"> для </w:t>
      </w:r>
      <w:r w:rsidR="00BE0B0B">
        <w:rPr>
          <w:rFonts w:ascii="Times New Roman" w:hAnsi="Times New Roman" w:cs="Times New Roman"/>
          <w:sz w:val="28"/>
          <w:szCs w:val="28"/>
        </w:rPr>
        <w:t xml:space="preserve">написания </w:t>
      </w:r>
      <w:r w:rsidR="00F912CB">
        <w:rPr>
          <w:rFonts w:ascii="Times New Roman" w:hAnsi="Times New Roman" w:cs="Times New Roman"/>
          <w:sz w:val="28"/>
          <w:szCs w:val="28"/>
        </w:rPr>
        <w:t>сво</w:t>
      </w:r>
      <w:r w:rsidR="00BE0B0B">
        <w:rPr>
          <w:rFonts w:ascii="Times New Roman" w:hAnsi="Times New Roman" w:cs="Times New Roman"/>
          <w:sz w:val="28"/>
          <w:szCs w:val="28"/>
        </w:rPr>
        <w:t>й</w:t>
      </w:r>
      <w:r w:rsidR="00F912CB">
        <w:rPr>
          <w:rFonts w:ascii="Times New Roman" w:hAnsi="Times New Roman" w:cs="Times New Roman"/>
          <w:sz w:val="28"/>
          <w:szCs w:val="28"/>
        </w:rPr>
        <w:t xml:space="preserve"> оригинальн</w:t>
      </w:r>
      <w:r w:rsidR="00BE0B0B">
        <w:rPr>
          <w:rFonts w:ascii="Times New Roman" w:hAnsi="Times New Roman" w:cs="Times New Roman"/>
          <w:sz w:val="28"/>
          <w:szCs w:val="28"/>
        </w:rPr>
        <w:t>ый</w:t>
      </w:r>
      <w:r w:rsidR="00F912CB">
        <w:rPr>
          <w:rFonts w:ascii="Times New Roman" w:hAnsi="Times New Roman" w:cs="Times New Roman"/>
          <w:sz w:val="28"/>
          <w:szCs w:val="28"/>
        </w:rPr>
        <w:t xml:space="preserve"> </w:t>
      </w:r>
      <w:r w:rsidR="00BE0B0B">
        <w:rPr>
          <w:rFonts w:ascii="Times New Roman" w:hAnsi="Times New Roman" w:cs="Times New Roman"/>
          <w:sz w:val="28"/>
          <w:szCs w:val="28"/>
        </w:rPr>
        <w:t>шрифт</w:t>
      </w:r>
      <w:r w:rsidR="00F912CB">
        <w:rPr>
          <w:rFonts w:ascii="Times New Roman" w:hAnsi="Times New Roman" w:cs="Times New Roman"/>
          <w:sz w:val="28"/>
          <w:szCs w:val="28"/>
        </w:rPr>
        <w:t xml:space="preserve">, </w:t>
      </w:r>
      <w:r w:rsidR="002E0AD6">
        <w:rPr>
          <w:rFonts w:ascii="Times New Roman" w:hAnsi="Times New Roman" w:cs="Times New Roman"/>
          <w:sz w:val="28"/>
          <w:szCs w:val="28"/>
        </w:rPr>
        <w:t>раскрывающий</w:t>
      </w:r>
      <w:r w:rsidR="00F912CB">
        <w:rPr>
          <w:rFonts w:ascii="Times New Roman" w:hAnsi="Times New Roman" w:cs="Times New Roman"/>
          <w:sz w:val="28"/>
          <w:szCs w:val="28"/>
        </w:rPr>
        <w:t xml:space="preserve"> смысл и </w:t>
      </w:r>
      <w:r w:rsidR="00EB54BA">
        <w:rPr>
          <w:rFonts w:ascii="Times New Roman" w:hAnsi="Times New Roman" w:cs="Times New Roman"/>
          <w:sz w:val="28"/>
          <w:szCs w:val="28"/>
        </w:rPr>
        <w:t xml:space="preserve">художественный </w:t>
      </w:r>
      <w:r w:rsidR="00F912CB">
        <w:rPr>
          <w:rFonts w:ascii="Times New Roman" w:hAnsi="Times New Roman" w:cs="Times New Roman"/>
          <w:sz w:val="28"/>
          <w:szCs w:val="28"/>
        </w:rPr>
        <w:t>образ</w:t>
      </w:r>
      <w:r w:rsidR="006F7B73">
        <w:rPr>
          <w:rFonts w:ascii="Times New Roman" w:hAnsi="Times New Roman" w:cs="Times New Roman"/>
          <w:sz w:val="28"/>
          <w:szCs w:val="28"/>
        </w:rPr>
        <w:t>. Выполнение</w:t>
      </w:r>
      <w:r w:rsidR="00EB54BA">
        <w:rPr>
          <w:rFonts w:ascii="Times New Roman" w:hAnsi="Times New Roman" w:cs="Times New Roman"/>
          <w:sz w:val="28"/>
          <w:szCs w:val="28"/>
        </w:rPr>
        <w:t xml:space="preserve"> </w:t>
      </w:r>
      <w:r w:rsidR="009105B8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BE0B0B" w:rsidRP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на </w:t>
      </w:r>
      <w:r w:rsidR="006F7B7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бумаге </w:t>
      </w:r>
      <w:r w:rsidR="00BE0B0B" w:rsidRPr="00A8216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формат</w:t>
      </w:r>
      <w:r w:rsidR="006F7B7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 А3</w:t>
      </w:r>
      <w:r w:rsidR="00B70B9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BB4B73" w:rsidRPr="00A8216D" w:rsidRDefault="00BB4B73" w:rsidP="006C7267">
      <w:pPr>
        <w:widowControl w:val="0"/>
        <w:suppressAutoHyphens/>
        <w:spacing w:after="0" w:line="240" w:lineRule="auto"/>
        <w:ind w:left="284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highlight w:val="yellow"/>
          <w:lang w:eastAsia="zh-CN" w:bidi="hi-IN"/>
        </w:rPr>
      </w:pPr>
      <w:r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Творческая работа выполняется в любых </w:t>
      </w:r>
      <w:r w:rsid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графических </w:t>
      </w:r>
      <w:r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техниках и </w:t>
      </w:r>
      <w:r w:rsidR="00EC2636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с</w:t>
      </w:r>
      <w:r w:rsid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очетаний художественных техник </w:t>
      </w:r>
      <w:r w:rsidR="006A53E5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на выбор</w:t>
      </w:r>
      <w:r w:rsidR="001C7B1D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: чёрная тушь/перья/кисти, акварель/кисти, фломастеры/акварель, маркеры/лайнер/акварель, цв</w:t>
      </w:r>
      <w:r w:rsid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етные карандаши/восковые мелки. </w:t>
      </w:r>
      <w:r w:rsidR="006A53E5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Принести с собой лист ватмана (формат А3), выбранные вами художественные м</w:t>
      </w:r>
      <w:r w:rsid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атериалы для выполнения задания</w:t>
      </w:r>
      <w:r w:rsidR="006A53E5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BB4B73" w:rsidRPr="002E0AD6" w:rsidRDefault="00BB4B73" w:rsidP="00BB4B7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2E0AD6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Задание считается выполненным, если модуль сделан в основное время и выполнены все условия. </w:t>
      </w:r>
    </w:p>
    <w:p w:rsidR="00BB4B73" w:rsidRPr="002E0AD6" w:rsidRDefault="00BB4B73" w:rsidP="00BB4B7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lastRenderedPageBreak/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BB4B73" w:rsidRPr="002E0AD6" w:rsidRDefault="00BB4B73" w:rsidP="00BB4B7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BB4B73" w:rsidRPr="002E0AD6" w:rsidRDefault="00BB4B73" w:rsidP="00BB4B73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BB4B73" w:rsidRDefault="00BB4B73" w:rsidP="00BB4B73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:rsidR="00C304F0" w:rsidRDefault="00C304F0" w:rsidP="00BB4B73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8C369E">
        <w:rPr>
          <w:rFonts w:ascii="Times New Roman" w:hAnsi="Times New Roman" w:cs="Times New Roman"/>
          <w:sz w:val="28"/>
          <w:szCs w:val="28"/>
        </w:rPr>
        <w:t xml:space="preserve">творческой работы </w:t>
      </w:r>
      <w:r>
        <w:rPr>
          <w:rFonts w:ascii="Times New Roman" w:hAnsi="Times New Roman" w:cs="Times New Roman"/>
          <w:sz w:val="28"/>
          <w:szCs w:val="28"/>
        </w:rPr>
        <w:t>теме;</w:t>
      </w:r>
    </w:p>
    <w:p w:rsidR="00E557B7" w:rsidRPr="00A63E9A" w:rsidRDefault="00E557B7" w:rsidP="00E557B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>профессиональный подход (композиция в листе);</w:t>
      </w:r>
    </w:p>
    <w:p w:rsidR="00E557B7" w:rsidRPr="002E0AD6" w:rsidRDefault="00E557B7" w:rsidP="00BB4B73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9670CA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>выполнения модуля;</w:t>
      </w:r>
    </w:p>
    <w:p w:rsidR="00E557B7" w:rsidRDefault="00E557B7" w:rsidP="00E557B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эстетичность творческой работы;</w:t>
      </w:r>
    </w:p>
    <w:p w:rsidR="007B2126" w:rsidRPr="009670CA" w:rsidRDefault="008C369E" w:rsidP="00BB4B73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</w:t>
      </w:r>
      <w:r w:rsidR="00E557B7">
        <w:rPr>
          <w:rFonts w:ascii="Times New Roman" w:hAnsi="Times New Roman" w:cs="Times New Roman"/>
          <w:sz w:val="28"/>
          <w:szCs w:val="28"/>
        </w:rPr>
        <w:t>.</w:t>
      </w:r>
    </w:p>
    <w:p w:rsidR="00BB4B73" w:rsidRPr="002E0AD6" w:rsidRDefault="00BB4B73" w:rsidP="00BB4B73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6C7267" w:rsidRDefault="00BB4B73" w:rsidP="006C726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 Дата проведения конкурса: </w:t>
      </w:r>
      <w:r w:rsidR="006C7267" w:rsidRPr="00B950C6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6C7267" w:rsidRPr="006C7267">
        <w:rPr>
          <w:rFonts w:ascii="Times New Roman" w:hAnsi="Times New Roman" w:cs="Times New Roman"/>
          <w:b/>
          <w:bCs/>
          <w:sz w:val="28"/>
          <w:szCs w:val="28"/>
        </w:rPr>
        <w:t xml:space="preserve"> апреля в16.00</w:t>
      </w:r>
      <w:r w:rsidR="006C7267">
        <w:rPr>
          <w:rFonts w:ascii="Times New Roman" w:hAnsi="Times New Roman" w:cs="Times New Roman"/>
          <w:sz w:val="28"/>
          <w:szCs w:val="28"/>
        </w:rPr>
        <w:t xml:space="preserve">, </w:t>
      </w:r>
      <w:r w:rsidR="006C7267">
        <w:rPr>
          <w:rFonts w:ascii="Times New Roman" w:hAnsi="Times New Roman" w:cs="Times New Roman"/>
          <w:b/>
          <w:bCs/>
          <w:sz w:val="28"/>
          <w:szCs w:val="28"/>
        </w:rPr>
        <w:t>18 апреля 2022 года в 10</w:t>
      </w:r>
      <w:r w:rsidR="006C7267">
        <w:rPr>
          <w:rFonts w:ascii="Times New Roman" w:hAnsi="Times New Roman" w:cs="Times New Roman"/>
          <w:b/>
          <w:bCs/>
          <w:sz w:val="28"/>
          <w:szCs w:val="28"/>
        </w:rPr>
        <w:t xml:space="preserve">.00 </w:t>
      </w:r>
    </w:p>
    <w:p w:rsidR="00BB4B73" w:rsidRPr="002E0AD6" w:rsidRDefault="00BB4B73" w:rsidP="00BB4B73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7. Место проведения: МАОУ </w:t>
      </w:r>
      <w:proofErr w:type="gramStart"/>
      <w:r w:rsidRPr="002E0A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0AD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E0AD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E0AD6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09091E" w:rsidRPr="002E0AD6" w:rsidRDefault="00F15492" w:rsidP="00090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Pr="00A8216D" w:rsidRDefault="0009091E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highlight w:val="yellow"/>
          <w:lang w:eastAsia="zh-CN" w:bidi="hi-IN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2E0AD6" w:rsidRPr="002E0AD6">
        <w:rPr>
          <w:rFonts w:ascii="Times New Roman" w:hAnsi="Times New Roman" w:cs="Times New Roman"/>
          <w:sz w:val="28"/>
          <w:szCs w:val="28"/>
        </w:rPr>
        <w:t>5</w:t>
      </w:r>
      <w:r w:rsidRPr="002E0AD6">
        <w:rPr>
          <w:rFonts w:ascii="Times New Roman" w:hAnsi="Times New Roman" w:cs="Times New Roman"/>
          <w:sz w:val="28"/>
          <w:szCs w:val="28"/>
        </w:rPr>
        <w:t>-11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  <w:r w:rsidRPr="002E0AD6">
        <w:rPr>
          <w:rFonts w:cs="Times New Roman"/>
          <w:sz w:val="28"/>
          <w:szCs w:val="28"/>
        </w:rPr>
        <w:t xml:space="preserve"> </w:t>
      </w:r>
      <w:r w:rsidRPr="002E0AD6">
        <w:rPr>
          <w:rFonts w:ascii="Times New Roman" w:hAnsi="Times New Roman" w:cs="Times New Roman"/>
          <w:sz w:val="28"/>
          <w:szCs w:val="28"/>
        </w:rPr>
        <w:t>Возрастные категории участников:1</w:t>
      </w:r>
      <w:r w:rsidR="002E0AD6" w:rsidRPr="002E0AD6">
        <w:rPr>
          <w:rFonts w:ascii="Times New Roman" w:hAnsi="Times New Roman" w:cs="Times New Roman"/>
          <w:sz w:val="28"/>
          <w:szCs w:val="28"/>
        </w:rPr>
        <w:t>1</w:t>
      </w:r>
      <w:r w:rsidRPr="002E0AD6">
        <w:rPr>
          <w:rFonts w:ascii="Times New Roman" w:hAnsi="Times New Roman" w:cs="Times New Roman"/>
          <w:sz w:val="28"/>
          <w:szCs w:val="28"/>
        </w:rPr>
        <w:t>-14 лет, 15-18 лет.</w:t>
      </w:r>
    </w:p>
    <w:p w:rsidR="00F15492" w:rsidRPr="002E0AD6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 xml:space="preserve">не более </w:t>
      </w:r>
      <w:r w:rsidR="0061277E" w:rsidRPr="002E0AD6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3</w:t>
      </w:r>
      <w:r w:rsidR="005F6EA1" w:rsidRPr="002E0AD6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 xml:space="preserve"> </w:t>
      </w:r>
      <w:r w:rsidR="0009091E" w:rsidRPr="002E0AD6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 xml:space="preserve">участников 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от одного образовательного учреждения</w:t>
      </w:r>
      <w:proofErr w:type="gramStart"/>
      <w:r w:rsidRPr="002E0AD6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721E9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16</w:t>
      </w:r>
      <w:r w:rsidR="0009091E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апреля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2E0AD6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Pr="002E0AD6" w:rsidRDefault="009275E6" w:rsidP="00E172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proofErr w:type="spellStart"/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Разводовской</w:t>
      </w:r>
      <w:proofErr w:type="spellEnd"/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Ольге Владимировне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e-mail:</w:t>
      </w:r>
      <w:hyperlink r:id="rId7" w:history="1">
        <w:r w:rsidRPr="002E0AD6">
          <w:rPr>
            <w:rStyle w:val="a3"/>
            <w:rFonts w:ascii="Times New Roman" w:hAnsi="Times New Roman" w:cs="Times New Roman"/>
            <w:sz w:val="28"/>
          </w:rPr>
          <w:t>leda_2001@mail.ru</w:t>
        </w:r>
      </w:hyperlink>
      <w:r w:rsidRPr="002E0AD6">
        <w:rPr>
          <w:rFonts w:ascii="Times New Roman" w:hAnsi="Times New Roman" w:cs="Times New Roman"/>
          <w:sz w:val="28"/>
        </w:rPr>
        <w:t xml:space="preserve">. </w:t>
      </w:r>
    </w:p>
    <w:p w:rsidR="00F15492" w:rsidRPr="002E0AD6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Pr="002E0AD6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Состав жюри: сотрудники МАОУ </w:t>
      </w:r>
      <w:proofErr w:type="gramStart"/>
      <w:r w:rsidRPr="002E0A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0AD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E0AD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E0AD6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Pr="002E0AD6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Pr="002E0AD6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Pr="002E0AD6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 w:rsidRPr="002E0A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0AD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E0AD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E0AD6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8" w:history="1">
        <w:r w:rsidRPr="002E0AD6"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 w:rsidRPr="002E0AD6">
        <w:rPr>
          <w:rFonts w:ascii="Times New Roman" w:hAnsi="Times New Roman" w:cs="Times New Roman"/>
          <w:sz w:val="28"/>
          <w:szCs w:val="28"/>
        </w:rPr>
        <w:t xml:space="preserve">  до</w:t>
      </w:r>
      <w:r w:rsidR="00BB4B73" w:rsidRPr="002E0AD6">
        <w:rPr>
          <w:rFonts w:ascii="Times New Roman" w:hAnsi="Times New Roman" w:cs="Times New Roman"/>
          <w:sz w:val="28"/>
          <w:szCs w:val="28"/>
        </w:rPr>
        <w:t xml:space="preserve"> </w:t>
      </w:r>
      <w:r w:rsidR="0009091E" w:rsidRPr="002E0AD6">
        <w:rPr>
          <w:rFonts w:ascii="Times New Roman" w:hAnsi="Times New Roman" w:cs="Times New Roman"/>
          <w:sz w:val="28"/>
          <w:szCs w:val="28"/>
        </w:rPr>
        <w:t>2</w:t>
      </w:r>
      <w:r w:rsidR="006C7267">
        <w:rPr>
          <w:rFonts w:ascii="Times New Roman" w:hAnsi="Times New Roman" w:cs="Times New Roman"/>
          <w:sz w:val="28"/>
          <w:szCs w:val="28"/>
        </w:rPr>
        <w:t>4</w:t>
      </w:r>
      <w:r w:rsidR="004C655D" w:rsidRPr="002E0AD6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2E0AD6">
        <w:rPr>
          <w:rFonts w:ascii="Times New Roman" w:hAnsi="Times New Roman" w:cs="Times New Roman"/>
          <w:sz w:val="28"/>
          <w:szCs w:val="28"/>
        </w:rPr>
        <w:t xml:space="preserve"> 202</w:t>
      </w:r>
      <w:r w:rsidR="002E0AD6" w:rsidRPr="002E0AD6">
        <w:rPr>
          <w:rFonts w:ascii="Times New Roman" w:hAnsi="Times New Roman" w:cs="Times New Roman"/>
          <w:sz w:val="28"/>
          <w:szCs w:val="28"/>
        </w:rPr>
        <w:t>2</w:t>
      </w:r>
      <w:r w:rsidRPr="002E0AD6">
        <w:rPr>
          <w:rFonts w:ascii="Times New Roman" w:hAnsi="Times New Roman" w:cs="Times New Roman"/>
          <w:sz w:val="28"/>
          <w:szCs w:val="28"/>
        </w:rPr>
        <w:t>года.</w:t>
      </w: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Pr="002E0AD6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 w:rsidRPr="002E0A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 w:rsidRPr="002E0A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Pr="002E0AD6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2E0AD6"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Pr="002E0AD6" w:rsidRDefault="009275E6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Разводовская</w:t>
      </w:r>
      <w:proofErr w:type="spellEnd"/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Ольга Владимировна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 заместитель директора структурного подразделения «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Талант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т.р. 2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24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-5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13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9" w:history="1">
        <w:r w:rsidRPr="002E0AD6">
          <w:rPr>
            <w:rStyle w:val="a3"/>
            <w:rFonts w:ascii="Times New Roman" w:hAnsi="Times New Roman" w:cs="Times New Roman"/>
            <w:sz w:val="28"/>
          </w:rPr>
          <w:t>leda_2001@mail.ru</w:t>
        </w:r>
      </w:hyperlink>
      <w:r w:rsidRPr="002E0AD6">
        <w:rPr>
          <w:rFonts w:ascii="Times New Roman" w:hAnsi="Times New Roman" w:cs="Times New Roman"/>
          <w:sz w:val="28"/>
        </w:rPr>
        <w:t>.</w:t>
      </w:r>
    </w:p>
    <w:p w:rsidR="00750E5E" w:rsidRDefault="00750E5E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Pr="002E0AD6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E0AD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15492" w:rsidRPr="002E0AD6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6C7267">
        <w:rPr>
          <w:rFonts w:ascii="Times New Roman" w:hAnsi="Times New Roman" w:cs="Times New Roman"/>
          <w:sz w:val="28"/>
          <w:szCs w:val="28"/>
        </w:rPr>
        <w:t>финальны</w:t>
      </w:r>
      <w:r w:rsidR="004C655D" w:rsidRPr="002E0AD6">
        <w:rPr>
          <w:rFonts w:ascii="Times New Roman" w:hAnsi="Times New Roman" w:cs="Times New Roman"/>
          <w:sz w:val="28"/>
          <w:szCs w:val="28"/>
        </w:rPr>
        <w:t>й</w:t>
      </w:r>
      <w:r w:rsidRPr="002E0AD6"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>по направлению «</w:t>
      </w:r>
      <w:r w:rsidR="00153AFC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Изобразительное искусство</w:t>
      </w:r>
      <w:r w:rsidRPr="002E0AD6">
        <w:rPr>
          <w:rFonts w:ascii="Times New Roman" w:hAnsi="Times New Roman" w:cs="Times New Roman"/>
          <w:sz w:val="28"/>
          <w:szCs w:val="28"/>
        </w:rPr>
        <w:t>»</w:t>
      </w: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C7267"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Pr="002E0AD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C7267">
        <w:rPr>
          <w:rFonts w:ascii="Times New Roman" w:hAnsi="Times New Roman" w:cs="Times New Roman"/>
          <w:sz w:val="28"/>
          <w:szCs w:val="28"/>
        </w:rPr>
        <w:t>ф</w:t>
      </w:r>
      <w:r w:rsidRPr="002E0AD6"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  <w:r w:rsidR="006C72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C7267">
        <w:rPr>
          <w:rFonts w:ascii="Times New Roman" w:hAnsi="Times New Roman" w:cs="Times New Roman"/>
          <w:sz w:val="28"/>
          <w:szCs w:val="28"/>
        </w:rPr>
        <w:t>2022</w:t>
      </w:r>
    </w:p>
    <w:p w:rsidR="00125D01" w:rsidRDefault="00125D01" w:rsidP="00125D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25D01" w:rsidRPr="00044A2F" w:rsidRDefault="00125D01" w:rsidP="00125D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125D01" w:rsidRPr="00044A2F" w:rsidTr="00AA3E3D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eastAsia="Times New Roman" w:hAnsi="Times New Roman" w:cs="Times New Roman"/>
              </w:rPr>
              <w:t>№</w:t>
            </w:r>
          </w:p>
          <w:p w:rsidR="00125D01" w:rsidRPr="00044A2F" w:rsidRDefault="00125D01" w:rsidP="00AA3E3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4A2F">
              <w:rPr>
                <w:rFonts w:ascii="Times New Roman" w:hAnsi="Times New Roman" w:cs="Times New Roman"/>
              </w:rPr>
              <w:t>п</w:t>
            </w:r>
            <w:proofErr w:type="gramEnd"/>
            <w:r w:rsidRPr="00044A2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</w:pPr>
            <w:r w:rsidRPr="00044A2F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125D01" w:rsidRPr="00044A2F" w:rsidTr="00AA3E3D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125D01">
            <w:pPr>
              <w:pStyle w:val="a4"/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01" w:rsidRPr="00044A2F" w:rsidTr="00AA3E3D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125D01">
            <w:pPr>
              <w:pStyle w:val="a4"/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01" w:rsidRPr="00044A2F" w:rsidTr="00AA3E3D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125D01">
            <w:pPr>
              <w:pStyle w:val="a4"/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pStyle w:val="a4"/>
        <w:snapToGrid w:val="0"/>
        <w:rPr>
          <w:rFonts w:ascii="Times New Roman" w:hAnsi="Times New Roman" w:cs="Times New Roman"/>
          <w:highlight w:val="yellow"/>
        </w:rPr>
      </w:pPr>
    </w:p>
    <w:p w:rsidR="00125D01" w:rsidRPr="00A8216D" w:rsidRDefault="00125D01" w:rsidP="00F15492">
      <w:pPr>
        <w:pStyle w:val="a4"/>
        <w:snapToGrid w:val="0"/>
        <w:rPr>
          <w:rFonts w:ascii="Times New Roman" w:hAnsi="Times New Roman" w:cs="Times New Roman"/>
          <w:highlight w:val="yellow"/>
        </w:rPr>
      </w:pPr>
    </w:p>
    <w:p w:rsidR="00F15492" w:rsidRPr="009670CA" w:rsidRDefault="00F15492" w:rsidP="00F15492">
      <w:pPr>
        <w:pStyle w:val="a4"/>
        <w:snapToGrid w:val="0"/>
      </w:pPr>
      <w:r w:rsidRPr="009670CA">
        <w:rPr>
          <w:sz w:val="28"/>
          <w:szCs w:val="28"/>
        </w:rPr>
        <w:t>Ответственный педагог:</w:t>
      </w:r>
      <w:r w:rsidRPr="009670CA">
        <w:tab/>
        <w:t>1. ________________________________________________</w:t>
      </w:r>
    </w:p>
    <w:p w:rsidR="00F15492" w:rsidRPr="009670CA" w:rsidRDefault="00F15492" w:rsidP="00F15492">
      <w:pPr>
        <w:pStyle w:val="a4"/>
        <w:snapToGrid w:val="0"/>
      </w:pP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  <w:t>ФИО (полностью)</w:t>
      </w: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  <w:t>2. ________________________________________________</w:t>
      </w:r>
    </w:p>
    <w:p w:rsidR="00F15492" w:rsidRPr="009670CA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  <w:t>контактный телефон</w:t>
      </w:r>
    </w:p>
    <w:p w:rsidR="00F15492" w:rsidRPr="009670CA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  <w:r w:rsidRPr="009670CA">
        <w:rPr>
          <w:sz w:val="28"/>
          <w:szCs w:val="28"/>
        </w:rPr>
        <w:t>Директор ОУ</w:t>
      </w:r>
      <w:r w:rsidRPr="009670CA">
        <w:rPr>
          <w:sz w:val="28"/>
          <w:szCs w:val="28"/>
        </w:rPr>
        <w:tab/>
      </w:r>
      <w:r w:rsidRPr="009670CA">
        <w:t xml:space="preserve"> _______________________________</w:t>
      </w:r>
      <w:r w:rsidRPr="009670CA">
        <w:tab/>
        <w:t>/________________________/</w:t>
      </w:r>
    </w:p>
    <w:p w:rsidR="00F15492" w:rsidRPr="009670CA" w:rsidRDefault="00F15492" w:rsidP="00F15492">
      <w:pPr>
        <w:pStyle w:val="a4"/>
        <w:snapToGrid w:val="0"/>
      </w:pP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  <w:t>ФИО</w:t>
      </w: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  <w:t>подпись</w:t>
      </w:r>
      <w:r w:rsidRPr="009670CA">
        <w:tab/>
      </w:r>
      <w:r w:rsidRPr="009670CA">
        <w:tab/>
      </w: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  <w:r w:rsidRPr="009670CA">
        <w:tab/>
      </w:r>
      <w:r w:rsidRPr="009670CA">
        <w:tab/>
        <w:t>м.п.</w:t>
      </w:r>
    </w:p>
    <w:p w:rsidR="00F15492" w:rsidRPr="009670CA" w:rsidRDefault="00F15492" w:rsidP="00F15492">
      <w:pPr>
        <w:spacing w:after="0" w:line="240" w:lineRule="auto"/>
      </w:pPr>
    </w:p>
    <w:p w:rsidR="00F15492" w:rsidRPr="009670CA" w:rsidRDefault="00F15492" w:rsidP="00F15492">
      <w:pPr>
        <w:spacing w:after="0" w:line="240" w:lineRule="auto"/>
      </w:pPr>
    </w:p>
    <w:p w:rsidR="00F15492" w:rsidRPr="009670CA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 w:rsidRPr="009670CA">
        <w:rPr>
          <w:rFonts w:ascii="Times New Roman" w:hAnsi="Times New Roman" w:cs="Times New Roman"/>
        </w:rPr>
        <w:t>Дата __________________________</w:t>
      </w:r>
      <w:r>
        <w:rPr>
          <w:rFonts w:ascii="Times New Roman" w:hAnsi="Times New Roman" w:cs="Times New Roman"/>
        </w:rPr>
        <w:t xml:space="preserve"> </w:t>
      </w:r>
    </w:p>
    <w:p w:rsidR="00066939" w:rsidRDefault="00066939"/>
    <w:sectPr w:rsidR="00066939" w:rsidSect="0061277E">
      <w:pgSz w:w="11906" w:h="16838"/>
      <w:pgMar w:top="1134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0FF0B69"/>
    <w:multiLevelType w:val="multilevel"/>
    <w:tmpl w:val="FCC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C61B9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11998"/>
    <w:rsid w:val="00066939"/>
    <w:rsid w:val="0009091E"/>
    <w:rsid w:val="000C7F54"/>
    <w:rsid w:val="00125D01"/>
    <w:rsid w:val="00127733"/>
    <w:rsid w:val="00153AFC"/>
    <w:rsid w:val="00157B2C"/>
    <w:rsid w:val="00167609"/>
    <w:rsid w:val="00170C58"/>
    <w:rsid w:val="001C7B1D"/>
    <w:rsid w:val="002E0AD6"/>
    <w:rsid w:val="002F16BC"/>
    <w:rsid w:val="003241F1"/>
    <w:rsid w:val="00340677"/>
    <w:rsid w:val="003B37B7"/>
    <w:rsid w:val="003D3E52"/>
    <w:rsid w:val="004C4304"/>
    <w:rsid w:val="004C655D"/>
    <w:rsid w:val="00547C6E"/>
    <w:rsid w:val="00552A9E"/>
    <w:rsid w:val="005C55A4"/>
    <w:rsid w:val="005F1A49"/>
    <w:rsid w:val="005F6EA1"/>
    <w:rsid w:val="0061277E"/>
    <w:rsid w:val="00632C93"/>
    <w:rsid w:val="006A53E5"/>
    <w:rsid w:val="006C7267"/>
    <w:rsid w:val="006F7B73"/>
    <w:rsid w:val="00717005"/>
    <w:rsid w:val="00721E9B"/>
    <w:rsid w:val="00750E5E"/>
    <w:rsid w:val="0076751D"/>
    <w:rsid w:val="007B2126"/>
    <w:rsid w:val="00884384"/>
    <w:rsid w:val="008C369E"/>
    <w:rsid w:val="008F769A"/>
    <w:rsid w:val="009105B8"/>
    <w:rsid w:val="009275E6"/>
    <w:rsid w:val="009670CA"/>
    <w:rsid w:val="00974663"/>
    <w:rsid w:val="00A404CE"/>
    <w:rsid w:val="00A8216D"/>
    <w:rsid w:val="00AD229A"/>
    <w:rsid w:val="00AD6240"/>
    <w:rsid w:val="00B22E37"/>
    <w:rsid w:val="00B70B9E"/>
    <w:rsid w:val="00B8074F"/>
    <w:rsid w:val="00B950C6"/>
    <w:rsid w:val="00BB4B73"/>
    <w:rsid w:val="00BD7B90"/>
    <w:rsid w:val="00BE0B0B"/>
    <w:rsid w:val="00BE3B9D"/>
    <w:rsid w:val="00C304F0"/>
    <w:rsid w:val="00C53AAD"/>
    <w:rsid w:val="00DA0A77"/>
    <w:rsid w:val="00DB5250"/>
    <w:rsid w:val="00DB7B55"/>
    <w:rsid w:val="00E003F0"/>
    <w:rsid w:val="00E17271"/>
    <w:rsid w:val="00E246A0"/>
    <w:rsid w:val="00E43F70"/>
    <w:rsid w:val="00E557B7"/>
    <w:rsid w:val="00EB54BA"/>
    <w:rsid w:val="00EC2636"/>
    <w:rsid w:val="00F15492"/>
    <w:rsid w:val="00F912CB"/>
    <w:rsid w:val="00F9696F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0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12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.krsnet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leda_20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eda_20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86E02-C3FE-4E15-9E99-049508BF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24</cp:revision>
  <dcterms:created xsi:type="dcterms:W3CDTF">2021-02-10T03:21:00Z</dcterms:created>
  <dcterms:modified xsi:type="dcterms:W3CDTF">2022-02-11T06:16:00Z</dcterms:modified>
</cp:coreProperties>
</file>